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B0F" w:rsidRDefault="0027602B" w:rsidP="002B6B0F">
      <w:pPr>
        <w:widowControl w:val="0"/>
        <w:kinsoku w:val="0"/>
        <w:overflowPunct w:val="0"/>
        <w:autoSpaceDE w:val="0"/>
        <w:autoSpaceDN w:val="0"/>
        <w:adjustRightInd w:val="0"/>
        <w:spacing w:before="72" w:after="0" w:line="240" w:lineRule="auto"/>
        <w:rPr>
          <w:rFonts w:ascii="Arial" w:eastAsia="Times New Roman" w:hAnsi="Arial" w:cs="Arial"/>
          <w:b/>
          <w:bCs/>
          <w:spacing w:val="-2"/>
          <w:sz w:val="20"/>
          <w:szCs w:val="20"/>
          <w:lang w:eastAsia="fr-FR"/>
        </w:rPr>
      </w:pPr>
      <w:r>
        <w:rPr>
          <w:rFonts w:ascii="Arial" w:eastAsia="Times New Roman" w:hAnsi="Arial" w:cs="Arial"/>
          <w:b/>
          <w:bCs/>
          <w:spacing w:val="-2"/>
          <w:sz w:val="20"/>
          <w:szCs w:val="20"/>
          <w:lang w:eastAsia="fr-FR"/>
        </w:rPr>
        <w:t>ANNEXE N°3</w:t>
      </w:r>
      <w:r w:rsidR="0074686C">
        <w:rPr>
          <w:rFonts w:ascii="Arial" w:eastAsia="Times New Roman" w:hAnsi="Arial" w:cs="Arial"/>
          <w:b/>
          <w:bCs/>
          <w:spacing w:val="-2"/>
          <w:sz w:val="20"/>
          <w:szCs w:val="20"/>
          <w:lang w:eastAsia="fr-FR"/>
        </w:rPr>
        <w:t xml:space="preserve"> (personnels)</w:t>
      </w:r>
    </w:p>
    <w:p w:rsidR="009D3C7C" w:rsidRPr="002B6B0F" w:rsidRDefault="009D3C7C" w:rsidP="002B6B0F">
      <w:pPr>
        <w:widowControl w:val="0"/>
        <w:kinsoku w:val="0"/>
        <w:overflowPunct w:val="0"/>
        <w:autoSpaceDE w:val="0"/>
        <w:autoSpaceDN w:val="0"/>
        <w:adjustRightInd w:val="0"/>
        <w:spacing w:before="72" w:after="0" w:line="240" w:lineRule="auto"/>
        <w:rPr>
          <w:rFonts w:ascii="Arial" w:eastAsia="Times New Roman" w:hAnsi="Arial" w:cs="Arial"/>
          <w:b/>
          <w:bCs/>
          <w:spacing w:val="-2"/>
          <w:sz w:val="20"/>
          <w:szCs w:val="20"/>
          <w:lang w:eastAsia="fr-FR"/>
        </w:rPr>
      </w:pPr>
    </w:p>
    <w:p w:rsidR="002B6B0F" w:rsidRPr="002B6B0F" w:rsidRDefault="002B6B0F" w:rsidP="002B6B0F">
      <w:pPr>
        <w:widowControl w:val="0"/>
        <w:kinsoku w:val="0"/>
        <w:overflowPunct w:val="0"/>
        <w:autoSpaceDE w:val="0"/>
        <w:autoSpaceDN w:val="0"/>
        <w:adjustRightInd w:val="0"/>
        <w:spacing w:after="0" w:line="200" w:lineRule="atLeast"/>
        <w:ind w:left="344"/>
        <w:rPr>
          <w:rFonts w:ascii="Arial" w:eastAsia="Times New Roman" w:hAnsi="Arial" w:cs="Arial"/>
          <w:sz w:val="20"/>
          <w:szCs w:val="20"/>
          <w:lang w:eastAsia="fr-FR"/>
        </w:rPr>
      </w:pPr>
      <w:r w:rsidRPr="00CC1495">
        <w:rPr>
          <w:rFonts w:ascii="Arial" w:eastAsia="Times New Roman" w:hAnsi="Arial" w:cs="Arial"/>
          <w:noProof/>
          <w:sz w:val="20"/>
          <w:szCs w:val="20"/>
          <w:highlight w:val="lightGray"/>
          <w:lang w:eastAsia="fr-FR"/>
        </w:rPr>
        <mc:AlternateContent>
          <mc:Choice Requires="wps">
            <w:drawing>
              <wp:inline distT="0" distB="0" distL="0" distR="0" wp14:anchorId="5F810346" wp14:editId="7367906F">
                <wp:extent cx="6530001" cy="435610"/>
                <wp:effectExtent l="19050" t="19050" r="23495" b="21590"/>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001" cy="435610"/>
                        </a:xfrm>
                        <a:prstGeom prst="rect">
                          <a:avLst/>
                        </a:prstGeom>
                        <a:noFill/>
                        <a:ln w="287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E121A" w:rsidRDefault="004E121A" w:rsidP="002B6B0F">
                            <w:pPr>
                              <w:pStyle w:val="Corpsdetexte"/>
                              <w:kinsoku w:val="0"/>
                              <w:overflowPunct w:val="0"/>
                              <w:spacing w:before="24"/>
                              <w:ind w:left="628"/>
                              <w:jc w:val="center"/>
                              <w:rPr>
                                <w:rFonts w:ascii="Arial" w:hAnsi="Arial" w:cs="Arial"/>
                                <w:b/>
                                <w:bCs/>
                              </w:rPr>
                            </w:pPr>
                            <w:r w:rsidRPr="007340B1">
                              <w:rPr>
                                <w:rFonts w:ascii="Arial" w:hAnsi="Arial" w:cs="Arial"/>
                                <w:b/>
                                <w:bCs/>
                              </w:rPr>
                              <w:t xml:space="preserve">Modalités de dépôt des </w:t>
                            </w:r>
                            <w:r w:rsidRPr="007340B1">
                              <w:rPr>
                                <w:rFonts w:ascii="Arial" w:hAnsi="Arial" w:cs="Arial"/>
                                <w:b/>
                                <w:bCs/>
                                <w:spacing w:val="-1"/>
                              </w:rPr>
                              <w:t>candidatures</w:t>
                            </w:r>
                            <w:r w:rsidRPr="007340B1">
                              <w:rPr>
                                <w:rFonts w:ascii="Arial" w:hAnsi="Arial" w:cs="Arial"/>
                                <w:b/>
                                <w:bCs/>
                                <w:spacing w:val="1"/>
                              </w:rPr>
                              <w:t xml:space="preserve"> </w:t>
                            </w:r>
                            <w:r w:rsidRPr="007340B1">
                              <w:rPr>
                                <w:rFonts w:ascii="Arial" w:hAnsi="Arial" w:cs="Arial"/>
                                <w:b/>
                                <w:bCs/>
                              </w:rPr>
                              <w:t>/</w:t>
                            </w:r>
                            <w:r w:rsidRPr="007340B1">
                              <w:rPr>
                                <w:rFonts w:ascii="Arial" w:hAnsi="Arial" w:cs="Arial"/>
                                <w:b/>
                                <w:bCs/>
                                <w:spacing w:val="1"/>
                              </w:rPr>
                              <w:t xml:space="preserve"> </w:t>
                            </w:r>
                            <w:r w:rsidRPr="007340B1">
                              <w:rPr>
                                <w:rFonts w:ascii="Arial" w:hAnsi="Arial" w:cs="Arial"/>
                                <w:b/>
                                <w:bCs/>
                              </w:rPr>
                              <w:t xml:space="preserve">Imprimés de </w:t>
                            </w:r>
                            <w:r w:rsidRPr="007340B1">
                              <w:rPr>
                                <w:rFonts w:ascii="Arial" w:hAnsi="Arial" w:cs="Arial"/>
                                <w:b/>
                                <w:bCs/>
                                <w:spacing w:val="-1"/>
                              </w:rPr>
                              <w:t>candidature</w:t>
                            </w:r>
                            <w:r w:rsidRPr="007340B1">
                              <w:rPr>
                                <w:rFonts w:ascii="Arial" w:hAnsi="Arial" w:cs="Arial"/>
                                <w:b/>
                                <w:bCs/>
                              </w:rPr>
                              <w:t xml:space="preserve"> </w:t>
                            </w:r>
                          </w:p>
                          <w:p w:rsidR="004E121A" w:rsidRPr="007340B1" w:rsidRDefault="004E121A" w:rsidP="002B6B0F">
                            <w:pPr>
                              <w:pStyle w:val="Corpsdetexte"/>
                              <w:kinsoku w:val="0"/>
                              <w:overflowPunct w:val="0"/>
                              <w:spacing w:before="24"/>
                              <w:ind w:left="851"/>
                              <w:jc w:val="center"/>
                              <w:rPr>
                                <w:rFonts w:ascii="Arial" w:hAnsi="Arial" w:cs="Arial"/>
                              </w:rPr>
                            </w:pPr>
                            <w:r w:rsidRPr="007340B1">
                              <w:rPr>
                                <w:rFonts w:ascii="Arial" w:hAnsi="Arial" w:cs="Arial"/>
                                <w:b/>
                                <w:bCs/>
                                <w:spacing w:val="1"/>
                              </w:rPr>
                              <w:t xml:space="preserve"> </w:t>
                            </w:r>
                            <w:r w:rsidRPr="007340B1">
                              <w:rPr>
                                <w:rFonts w:ascii="Arial" w:hAnsi="Arial" w:cs="Arial"/>
                                <w:b/>
                                <w:bCs/>
                              </w:rPr>
                              <w:t xml:space="preserve">Maquette de bulletin </w:t>
                            </w:r>
                            <w:r w:rsidRPr="007340B1">
                              <w:rPr>
                                <w:rFonts w:ascii="Arial" w:hAnsi="Arial" w:cs="Arial"/>
                                <w:b/>
                                <w:bCs/>
                                <w:spacing w:val="-1"/>
                              </w:rPr>
                              <w:t>de</w:t>
                            </w:r>
                            <w:r w:rsidRPr="007340B1">
                              <w:rPr>
                                <w:rFonts w:ascii="Arial" w:hAnsi="Arial" w:cs="Arial"/>
                                <w:b/>
                                <w:bCs/>
                              </w:rPr>
                              <w:t xml:space="preserve"> vote</w:t>
                            </w:r>
                          </w:p>
                        </w:txbxContent>
                      </wps:txbx>
                      <wps:bodyPr rot="0" vert="horz" wrap="square" lIns="0" tIns="0" rIns="0" bIns="0" anchor="t" anchorCtr="0" upright="1">
                        <a:noAutofit/>
                      </wps:bodyPr>
                    </wps:wsp>
                  </a:graphicData>
                </a:graphic>
              </wp:inline>
            </w:drawing>
          </mc:Choice>
          <mc:Fallback>
            <w:pict>
              <v:shapetype w14:anchorId="5F810346" id="_x0000_t202" coordsize="21600,21600" o:spt="202" path="m,l,21600r21600,l21600,xe">
                <v:stroke joinstyle="miter"/>
                <v:path gradientshapeok="t" o:connecttype="rect"/>
              </v:shapetype>
              <v:shape id="Zone de texte 18" o:spid="_x0000_s1026" type="#_x0000_t202" style="width:514.1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" filled="f" strokeweight=".79725mm">
                <v:textbox inset="0,0,0,0">
                  <w:txbxContent>
                    <w:p w:rsidR="004E121A" w:rsidRDefault="004E121A" w:rsidP="002B6B0F">
                      <w:pPr>
                        <w:pStyle w:val="Corpsdetexte"/>
                        <w:kinsoku w:val="0"/>
                        <w:overflowPunct w:val="0"/>
                        <w:spacing w:before="24"/>
                        <w:ind w:left="628"/>
                        <w:jc w:val="center"/>
                        <w:rPr>
                          <w:rFonts w:ascii="Arial" w:hAnsi="Arial" w:cs="Arial"/>
                          <w:b/>
                          <w:bCs/>
                        </w:rPr>
                      </w:pPr>
                      <w:r w:rsidRPr="007340B1">
                        <w:rPr>
                          <w:rFonts w:ascii="Arial" w:hAnsi="Arial" w:cs="Arial"/>
                          <w:b/>
                          <w:bCs/>
                        </w:rPr>
                        <w:t xml:space="preserve">Modalités de dépôt des </w:t>
                      </w:r>
                      <w:r w:rsidRPr="007340B1">
                        <w:rPr>
                          <w:rFonts w:ascii="Arial" w:hAnsi="Arial" w:cs="Arial"/>
                          <w:b/>
                          <w:bCs/>
                          <w:spacing w:val="-1"/>
                        </w:rPr>
                        <w:t>candidatures</w:t>
                      </w:r>
                      <w:r w:rsidRPr="007340B1">
                        <w:rPr>
                          <w:rFonts w:ascii="Arial" w:hAnsi="Arial" w:cs="Arial"/>
                          <w:b/>
                          <w:bCs/>
                          <w:spacing w:val="1"/>
                        </w:rPr>
                        <w:t xml:space="preserve"> </w:t>
                      </w:r>
                      <w:r w:rsidRPr="007340B1">
                        <w:rPr>
                          <w:rFonts w:ascii="Arial" w:hAnsi="Arial" w:cs="Arial"/>
                          <w:b/>
                          <w:bCs/>
                        </w:rPr>
                        <w:t>/</w:t>
                      </w:r>
                      <w:r w:rsidRPr="007340B1">
                        <w:rPr>
                          <w:rFonts w:ascii="Arial" w:hAnsi="Arial" w:cs="Arial"/>
                          <w:b/>
                          <w:bCs/>
                          <w:spacing w:val="1"/>
                        </w:rPr>
                        <w:t xml:space="preserve"> </w:t>
                      </w:r>
                      <w:r w:rsidRPr="007340B1">
                        <w:rPr>
                          <w:rFonts w:ascii="Arial" w:hAnsi="Arial" w:cs="Arial"/>
                          <w:b/>
                          <w:bCs/>
                        </w:rPr>
                        <w:t xml:space="preserve">Imprimés de </w:t>
                      </w:r>
                      <w:r w:rsidRPr="007340B1">
                        <w:rPr>
                          <w:rFonts w:ascii="Arial" w:hAnsi="Arial" w:cs="Arial"/>
                          <w:b/>
                          <w:bCs/>
                          <w:spacing w:val="-1"/>
                        </w:rPr>
                        <w:t>candidature</w:t>
                      </w:r>
                      <w:r w:rsidRPr="007340B1">
                        <w:rPr>
                          <w:rFonts w:ascii="Arial" w:hAnsi="Arial" w:cs="Arial"/>
                          <w:b/>
                          <w:bCs/>
                        </w:rPr>
                        <w:t xml:space="preserve"> </w:t>
                      </w:r>
                    </w:p>
                    <w:p w:rsidR="004E121A" w:rsidRPr="007340B1" w:rsidRDefault="004E121A" w:rsidP="002B6B0F">
                      <w:pPr>
                        <w:pStyle w:val="Corpsdetexte"/>
                        <w:kinsoku w:val="0"/>
                        <w:overflowPunct w:val="0"/>
                        <w:spacing w:before="24"/>
                        <w:ind w:left="851"/>
                        <w:jc w:val="center"/>
                        <w:rPr>
                          <w:rFonts w:ascii="Arial" w:hAnsi="Arial" w:cs="Arial"/>
                        </w:rPr>
                      </w:pPr>
                      <w:r w:rsidRPr="007340B1">
                        <w:rPr>
                          <w:rFonts w:ascii="Arial" w:hAnsi="Arial" w:cs="Arial"/>
                          <w:b/>
                          <w:bCs/>
                          <w:spacing w:val="1"/>
                        </w:rPr>
                        <w:t xml:space="preserve"> </w:t>
                      </w:r>
                      <w:r w:rsidRPr="007340B1">
                        <w:rPr>
                          <w:rFonts w:ascii="Arial" w:hAnsi="Arial" w:cs="Arial"/>
                          <w:b/>
                          <w:bCs/>
                        </w:rPr>
                        <w:t xml:space="preserve">Maquette de bulletin </w:t>
                      </w:r>
                      <w:r w:rsidRPr="007340B1">
                        <w:rPr>
                          <w:rFonts w:ascii="Arial" w:hAnsi="Arial" w:cs="Arial"/>
                          <w:b/>
                          <w:bCs/>
                          <w:spacing w:val="-1"/>
                        </w:rPr>
                        <w:t>de</w:t>
                      </w:r>
                      <w:r w:rsidRPr="007340B1">
                        <w:rPr>
                          <w:rFonts w:ascii="Arial" w:hAnsi="Arial" w:cs="Arial"/>
                          <w:b/>
                          <w:bCs/>
                        </w:rPr>
                        <w:t xml:space="preserve"> vote</w:t>
                      </w:r>
                    </w:p>
                  </w:txbxContent>
                </v:textbox>
                <w10:anchorlock/>
              </v:shape>
            </w:pict>
          </mc:Fallback>
        </mc:AlternateContent>
      </w:r>
    </w:p>
    <w:p w:rsidR="002B6B0F" w:rsidRPr="002B6B0F" w:rsidRDefault="002B6B0F" w:rsidP="002B6B0F">
      <w:pPr>
        <w:widowControl w:val="0"/>
        <w:kinsoku w:val="0"/>
        <w:overflowPunct w:val="0"/>
        <w:autoSpaceDE w:val="0"/>
        <w:autoSpaceDN w:val="0"/>
        <w:adjustRightInd w:val="0"/>
        <w:spacing w:before="5" w:after="0" w:line="240" w:lineRule="auto"/>
        <w:rPr>
          <w:rFonts w:ascii="Arial" w:eastAsia="Times New Roman" w:hAnsi="Arial" w:cs="Arial"/>
          <w:b/>
          <w:bCs/>
          <w:sz w:val="20"/>
          <w:szCs w:val="20"/>
          <w:lang w:eastAsia="fr-FR"/>
        </w:rPr>
      </w:pPr>
    </w:p>
    <w:p w:rsidR="002B6B0F" w:rsidRPr="002B6B0F" w:rsidRDefault="002B6B0F" w:rsidP="002B6B0F">
      <w:pPr>
        <w:widowControl w:val="0"/>
        <w:kinsoku w:val="0"/>
        <w:overflowPunct w:val="0"/>
        <w:autoSpaceDE w:val="0"/>
        <w:autoSpaceDN w:val="0"/>
        <w:adjustRightInd w:val="0"/>
        <w:spacing w:before="72" w:after="0" w:line="240" w:lineRule="auto"/>
        <w:ind w:left="3765"/>
        <w:rPr>
          <w:rFonts w:ascii="Arial" w:eastAsia="Times New Roman" w:hAnsi="Arial" w:cs="Arial"/>
          <w:sz w:val="20"/>
          <w:szCs w:val="20"/>
          <w:lang w:eastAsia="fr-FR"/>
        </w:rPr>
      </w:pPr>
      <w:r w:rsidRPr="002B6B0F">
        <w:rPr>
          <w:rFonts w:ascii="Arial" w:eastAsia="Times New Roman" w:hAnsi="Arial" w:cs="Arial"/>
          <w:b/>
          <w:bCs/>
          <w:spacing w:val="-1"/>
          <w:sz w:val="20"/>
          <w:szCs w:val="20"/>
          <w:u w:val="thick"/>
          <w:lang w:eastAsia="fr-FR"/>
        </w:rPr>
        <w:t>Composition</w:t>
      </w:r>
      <w:r w:rsidRPr="002B6B0F">
        <w:rPr>
          <w:rFonts w:ascii="Arial" w:eastAsia="Times New Roman" w:hAnsi="Arial" w:cs="Arial"/>
          <w:b/>
          <w:bCs/>
          <w:sz w:val="20"/>
          <w:szCs w:val="20"/>
          <w:u w:val="thick"/>
          <w:lang w:eastAsia="fr-FR"/>
        </w:rPr>
        <w:t xml:space="preserve"> du</w:t>
      </w:r>
      <w:r w:rsidRPr="002B6B0F">
        <w:rPr>
          <w:rFonts w:ascii="Arial" w:eastAsia="Times New Roman" w:hAnsi="Arial" w:cs="Arial"/>
          <w:b/>
          <w:bCs/>
          <w:spacing w:val="-1"/>
          <w:sz w:val="20"/>
          <w:szCs w:val="20"/>
          <w:u w:val="thick"/>
          <w:lang w:eastAsia="fr-FR"/>
        </w:rPr>
        <w:t xml:space="preserve"> </w:t>
      </w:r>
      <w:r w:rsidRPr="002B6B0F">
        <w:rPr>
          <w:rFonts w:ascii="Arial" w:eastAsia="Times New Roman" w:hAnsi="Arial" w:cs="Arial"/>
          <w:b/>
          <w:bCs/>
          <w:sz w:val="20"/>
          <w:szCs w:val="20"/>
          <w:u w:val="thick"/>
          <w:lang w:eastAsia="fr-FR"/>
        </w:rPr>
        <w:t>dossier de candidature</w:t>
      </w:r>
    </w:p>
    <w:p w:rsidR="002B6B0F" w:rsidRPr="002B6B0F" w:rsidRDefault="002B6B0F" w:rsidP="002B6B0F">
      <w:pPr>
        <w:widowControl w:val="0"/>
        <w:kinsoku w:val="0"/>
        <w:overflowPunct w:val="0"/>
        <w:autoSpaceDE w:val="0"/>
        <w:autoSpaceDN w:val="0"/>
        <w:adjustRightInd w:val="0"/>
        <w:spacing w:before="11" w:after="0" w:line="240" w:lineRule="auto"/>
        <w:rPr>
          <w:rFonts w:ascii="Arial" w:eastAsia="Times New Roman" w:hAnsi="Arial" w:cs="Arial"/>
          <w:b/>
          <w:bCs/>
          <w:sz w:val="20"/>
          <w:szCs w:val="20"/>
          <w:lang w:eastAsia="fr-FR"/>
        </w:rPr>
      </w:pPr>
    </w:p>
    <w:p w:rsidR="002B6B0F" w:rsidRPr="002B6B0F" w:rsidRDefault="002B6B0F" w:rsidP="00BD325A">
      <w:pPr>
        <w:widowControl w:val="0"/>
        <w:kinsoku w:val="0"/>
        <w:overflowPunct w:val="0"/>
        <w:autoSpaceDE w:val="0"/>
        <w:autoSpaceDN w:val="0"/>
        <w:adjustRightInd w:val="0"/>
        <w:spacing w:before="72" w:after="0" w:line="240" w:lineRule="auto"/>
        <w:ind w:left="473"/>
        <w:jc w:val="both"/>
        <w:rPr>
          <w:rFonts w:ascii="Arial" w:eastAsia="Times New Roman" w:hAnsi="Arial" w:cs="Arial"/>
          <w:sz w:val="20"/>
          <w:szCs w:val="20"/>
          <w:lang w:eastAsia="fr-FR"/>
        </w:rPr>
      </w:pPr>
      <w:r w:rsidRPr="002B6B0F">
        <w:rPr>
          <w:rFonts w:ascii="Arial" w:eastAsia="Times New Roman" w:hAnsi="Arial" w:cs="Arial"/>
          <w:sz w:val="20"/>
          <w:szCs w:val="20"/>
          <w:lang w:eastAsia="fr-FR"/>
        </w:rPr>
        <w:t>Le dossier</w:t>
      </w:r>
      <w:r w:rsidRPr="002B6B0F">
        <w:rPr>
          <w:rFonts w:ascii="Arial" w:eastAsia="Times New Roman" w:hAnsi="Arial" w:cs="Arial"/>
          <w:spacing w:val="2"/>
          <w:sz w:val="20"/>
          <w:szCs w:val="20"/>
          <w:lang w:eastAsia="fr-FR"/>
        </w:rPr>
        <w:t xml:space="preserve"> </w:t>
      </w:r>
      <w:r w:rsidRPr="002B6B0F">
        <w:rPr>
          <w:rFonts w:ascii="Arial" w:eastAsia="Times New Roman" w:hAnsi="Arial" w:cs="Arial"/>
          <w:sz w:val="20"/>
          <w:szCs w:val="20"/>
          <w:lang w:eastAsia="fr-FR"/>
        </w:rPr>
        <w:t>de candidature doit</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pacing w:val="-1"/>
          <w:sz w:val="20"/>
          <w:szCs w:val="20"/>
          <w:lang w:eastAsia="fr-FR"/>
        </w:rPr>
        <w:t>comporter</w:t>
      </w:r>
      <w:r w:rsidRPr="002B6B0F">
        <w:rPr>
          <w:rFonts w:ascii="Arial" w:eastAsia="Times New Roman" w:hAnsi="Arial" w:cs="Arial"/>
          <w:spacing w:val="3"/>
          <w:sz w:val="20"/>
          <w:szCs w:val="20"/>
          <w:lang w:eastAsia="fr-FR"/>
        </w:rPr>
        <w:t xml:space="preserve"> </w:t>
      </w:r>
      <w:r w:rsidRPr="002B6B0F">
        <w:rPr>
          <w:rFonts w:ascii="Arial" w:eastAsia="Times New Roman" w:hAnsi="Arial" w:cs="Arial"/>
          <w:sz w:val="20"/>
          <w:szCs w:val="20"/>
          <w:lang w:eastAsia="fr-FR"/>
        </w:rPr>
        <w:t>:</w:t>
      </w:r>
    </w:p>
    <w:p w:rsidR="002B6B0F" w:rsidRPr="002B6B0F" w:rsidRDefault="002B6B0F" w:rsidP="00BD325A">
      <w:pPr>
        <w:widowControl w:val="0"/>
        <w:kinsoku w:val="0"/>
        <w:overflowPunct w:val="0"/>
        <w:autoSpaceDE w:val="0"/>
        <w:autoSpaceDN w:val="0"/>
        <w:adjustRightInd w:val="0"/>
        <w:spacing w:before="8" w:after="0" w:line="240" w:lineRule="auto"/>
        <w:jc w:val="both"/>
        <w:rPr>
          <w:rFonts w:ascii="Arial" w:eastAsia="Times New Roman" w:hAnsi="Arial" w:cs="Arial"/>
          <w:sz w:val="20"/>
          <w:szCs w:val="20"/>
          <w:lang w:eastAsia="fr-FR"/>
        </w:rPr>
      </w:pPr>
    </w:p>
    <w:p w:rsidR="002B6B0F" w:rsidRPr="002B6B0F" w:rsidRDefault="002B6B0F" w:rsidP="00BD325A">
      <w:pPr>
        <w:widowControl w:val="0"/>
        <w:numPr>
          <w:ilvl w:val="0"/>
          <w:numId w:val="14"/>
        </w:numPr>
        <w:tabs>
          <w:tab w:val="left" w:pos="474"/>
        </w:tabs>
        <w:kinsoku w:val="0"/>
        <w:overflowPunct w:val="0"/>
        <w:autoSpaceDE w:val="0"/>
        <w:autoSpaceDN w:val="0"/>
        <w:adjustRightInd w:val="0"/>
        <w:spacing w:after="0" w:line="256" w:lineRule="auto"/>
        <w:ind w:right="249"/>
        <w:jc w:val="both"/>
        <w:rPr>
          <w:rFonts w:ascii="Arial" w:eastAsia="Times New Roman" w:hAnsi="Arial" w:cs="Arial"/>
          <w:sz w:val="20"/>
          <w:szCs w:val="20"/>
          <w:lang w:eastAsia="fr-FR"/>
        </w:rPr>
      </w:pPr>
      <w:proofErr w:type="gramStart"/>
      <w:r w:rsidRPr="002B6B0F">
        <w:rPr>
          <w:rFonts w:ascii="Arial" w:eastAsia="Times New Roman" w:hAnsi="Arial" w:cs="Arial"/>
          <w:b/>
          <w:bCs/>
          <w:i/>
          <w:iCs/>
          <w:sz w:val="20"/>
          <w:szCs w:val="20"/>
          <w:lang w:eastAsia="fr-FR"/>
        </w:rPr>
        <w:t>l’imprimé</w:t>
      </w:r>
      <w:proofErr w:type="gramEnd"/>
      <w:r w:rsidRPr="002B6B0F">
        <w:rPr>
          <w:rFonts w:ascii="Arial" w:eastAsia="Times New Roman" w:hAnsi="Arial" w:cs="Arial"/>
          <w:b/>
          <w:bCs/>
          <w:i/>
          <w:iCs/>
          <w:spacing w:val="5"/>
          <w:sz w:val="20"/>
          <w:szCs w:val="20"/>
          <w:lang w:eastAsia="fr-FR"/>
        </w:rPr>
        <w:t xml:space="preserve"> </w:t>
      </w:r>
      <w:r w:rsidRPr="002B6B0F">
        <w:rPr>
          <w:rFonts w:ascii="Arial" w:eastAsia="Times New Roman" w:hAnsi="Arial" w:cs="Arial"/>
          <w:b/>
          <w:bCs/>
          <w:i/>
          <w:iCs/>
          <w:sz w:val="20"/>
          <w:szCs w:val="20"/>
          <w:lang w:eastAsia="fr-FR"/>
        </w:rPr>
        <w:t>de</w:t>
      </w:r>
      <w:r w:rsidRPr="002B6B0F">
        <w:rPr>
          <w:rFonts w:ascii="Arial" w:eastAsia="Times New Roman" w:hAnsi="Arial" w:cs="Arial"/>
          <w:b/>
          <w:bCs/>
          <w:i/>
          <w:iCs/>
          <w:spacing w:val="5"/>
          <w:sz w:val="20"/>
          <w:szCs w:val="20"/>
          <w:lang w:eastAsia="fr-FR"/>
        </w:rPr>
        <w:t xml:space="preserve"> </w:t>
      </w:r>
      <w:r w:rsidRPr="002B6B0F">
        <w:rPr>
          <w:rFonts w:ascii="Arial" w:eastAsia="Times New Roman" w:hAnsi="Arial" w:cs="Arial"/>
          <w:b/>
          <w:bCs/>
          <w:i/>
          <w:iCs/>
          <w:sz w:val="20"/>
          <w:szCs w:val="20"/>
          <w:lang w:eastAsia="fr-FR"/>
        </w:rPr>
        <w:t>liste</w:t>
      </w:r>
      <w:r w:rsidRPr="002B6B0F">
        <w:rPr>
          <w:rFonts w:ascii="Arial" w:eastAsia="Times New Roman" w:hAnsi="Arial" w:cs="Arial"/>
          <w:b/>
          <w:bCs/>
          <w:i/>
          <w:iCs/>
          <w:spacing w:val="5"/>
          <w:sz w:val="20"/>
          <w:szCs w:val="20"/>
          <w:lang w:eastAsia="fr-FR"/>
        </w:rPr>
        <w:t xml:space="preserve"> de candidature</w:t>
      </w:r>
      <w:r w:rsidRPr="002B6B0F">
        <w:rPr>
          <w:rFonts w:ascii="Arial" w:eastAsia="Times New Roman" w:hAnsi="Arial" w:cs="Arial"/>
          <w:sz w:val="20"/>
          <w:szCs w:val="20"/>
          <w:lang w:eastAsia="fr-FR"/>
        </w:rPr>
        <w:t xml:space="preserve"> en</w:t>
      </w:r>
      <w:r w:rsidRPr="002B6B0F">
        <w:rPr>
          <w:rFonts w:ascii="Arial" w:eastAsia="Times New Roman" w:hAnsi="Arial" w:cs="Arial"/>
          <w:spacing w:val="5"/>
          <w:sz w:val="20"/>
          <w:szCs w:val="20"/>
          <w:lang w:eastAsia="fr-FR"/>
        </w:rPr>
        <w:t xml:space="preserve"> </w:t>
      </w:r>
      <w:r w:rsidRPr="002B6B0F">
        <w:rPr>
          <w:rFonts w:ascii="Arial" w:eastAsia="Times New Roman" w:hAnsi="Arial" w:cs="Arial"/>
          <w:spacing w:val="-1"/>
          <w:sz w:val="20"/>
          <w:szCs w:val="20"/>
          <w:lang w:eastAsia="fr-FR"/>
        </w:rPr>
        <w:t>version</w:t>
      </w:r>
      <w:r w:rsidRPr="002B6B0F">
        <w:rPr>
          <w:rFonts w:ascii="Arial" w:eastAsia="Times New Roman" w:hAnsi="Arial" w:cs="Arial"/>
          <w:spacing w:val="5"/>
          <w:sz w:val="20"/>
          <w:szCs w:val="20"/>
          <w:lang w:eastAsia="fr-FR"/>
        </w:rPr>
        <w:t xml:space="preserve"> </w:t>
      </w:r>
      <w:r w:rsidRPr="002B6B0F">
        <w:rPr>
          <w:rFonts w:ascii="Arial" w:eastAsia="Times New Roman" w:hAnsi="Arial" w:cs="Arial"/>
          <w:sz w:val="20"/>
          <w:szCs w:val="20"/>
          <w:lang w:eastAsia="fr-FR"/>
        </w:rPr>
        <w:t>papier</w:t>
      </w:r>
      <w:r w:rsidRPr="002B6B0F">
        <w:rPr>
          <w:rFonts w:ascii="Arial" w:eastAsia="Times New Roman" w:hAnsi="Arial" w:cs="Arial"/>
          <w:spacing w:val="2"/>
          <w:sz w:val="20"/>
          <w:szCs w:val="20"/>
          <w:lang w:eastAsia="fr-FR"/>
        </w:rPr>
        <w:t xml:space="preserve"> </w:t>
      </w:r>
      <w:r w:rsidRPr="002B6B0F">
        <w:rPr>
          <w:rFonts w:ascii="Arial" w:eastAsia="Times New Roman" w:hAnsi="Arial" w:cs="Arial"/>
          <w:sz w:val="20"/>
          <w:szCs w:val="20"/>
          <w:lang w:eastAsia="fr-FR"/>
        </w:rPr>
        <w:t>;</w:t>
      </w:r>
      <w:r w:rsidRPr="002B6B0F">
        <w:rPr>
          <w:rFonts w:ascii="Arial" w:eastAsia="Times New Roman" w:hAnsi="Arial" w:cs="Arial"/>
          <w:spacing w:val="6"/>
          <w:sz w:val="20"/>
          <w:szCs w:val="20"/>
          <w:lang w:eastAsia="fr-FR"/>
        </w:rPr>
        <w:t xml:space="preserve"> </w:t>
      </w:r>
      <w:r w:rsidRPr="002B6B0F">
        <w:rPr>
          <w:rFonts w:ascii="Arial" w:eastAsia="Times New Roman" w:hAnsi="Arial" w:cs="Arial"/>
          <w:sz w:val="20"/>
          <w:szCs w:val="20"/>
          <w:lang w:eastAsia="fr-FR"/>
        </w:rPr>
        <w:t>chaque</w:t>
      </w:r>
      <w:r w:rsidRPr="002B6B0F">
        <w:rPr>
          <w:rFonts w:ascii="Arial" w:eastAsia="Times New Roman" w:hAnsi="Arial" w:cs="Arial"/>
          <w:spacing w:val="3"/>
          <w:sz w:val="20"/>
          <w:szCs w:val="20"/>
          <w:lang w:eastAsia="fr-FR"/>
        </w:rPr>
        <w:t xml:space="preserve"> </w:t>
      </w:r>
      <w:r w:rsidRPr="002B6B0F">
        <w:rPr>
          <w:rFonts w:ascii="Arial" w:eastAsia="Times New Roman" w:hAnsi="Arial" w:cs="Arial"/>
          <w:sz w:val="20"/>
          <w:szCs w:val="20"/>
          <w:lang w:eastAsia="fr-FR"/>
        </w:rPr>
        <w:t>liste</w:t>
      </w:r>
      <w:r w:rsidRPr="002B6B0F">
        <w:rPr>
          <w:rFonts w:ascii="Arial" w:eastAsia="Times New Roman" w:hAnsi="Arial" w:cs="Arial"/>
          <w:spacing w:val="3"/>
          <w:sz w:val="20"/>
          <w:szCs w:val="20"/>
          <w:lang w:eastAsia="fr-FR"/>
        </w:rPr>
        <w:t xml:space="preserve"> </w:t>
      </w:r>
      <w:r w:rsidRPr="002B6B0F">
        <w:rPr>
          <w:rFonts w:ascii="Arial" w:eastAsia="Times New Roman" w:hAnsi="Arial" w:cs="Arial"/>
          <w:sz w:val="20"/>
          <w:szCs w:val="20"/>
          <w:lang w:eastAsia="fr-FR"/>
        </w:rPr>
        <w:t>doit</w:t>
      </w:r>
      <w:r w:rsidRPr="002B6B0F">
        <w:rPr>
          <w:rFonts w:ascii="Arial" w:eastAsia="Times New Roman" w:hAnsi="Arial" w:cs="Arial"/>
          <w:spacing w:val="34"/>
          <w:sz w:val="20"/>
          <w:szCs w:val="20"/>
          <w:lang w:eastAsia="fr-FR"/>
        </w:rPr>
        <w:t xml:space="preserve"> </w:t>
      </w:r>
      <w:r w:rsidRPr="002B6B0F">
        <w:rPr>
          <w:rFonts w:ascii="Arial" w:eastAsia="Times New Roman" w:hAnsi="Arial" w:cs="Arial"/>
          <w:spacing w:val="-1"/>
          <w:sz w:val="20"/>
          <w:szCs w:val="20"/>
          <w:lang w:eastAsia="fr-FR"/>
        </w:rPr>
        <w:t>comporter</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le nom</w:t>
      </w:r>
      <w:r w:rsidRPr="002B6B0F">
        <w:rPr>
          <w:rFonts w:ascii="Arial" w:eastAsia="Times New Roman" w:hAnsi="Arial" w:cs="Arial"/>
          <w:spacing w:val="-4"/>
          <w:sz w:val="20"/>
          <w:szCs w:val="20"/>
          <w:lang w:eastAsia="fr-FR"/>
        </w:rPr>
        <w:t xml:space="preserve"> </w:t>
      </w:r>
      <w:r w:rsidRPr="002B6B0F">
        <w:rPr>
          <w:rFonts w:ascii="Arial" w:eastAsia="Times New Roman" w:hAnsi="Arial" w:cs="Arial"/>
          <w:spacing w:val="-1"/>
          <w:sz w:val="20"/>
          <w:szCs w:val="20"/>
          <w:lang w:eastAsia="fr-FR"/>
        </w:rPr>
        <w:t>d'un</w:t>
      </w:r>
      <w:r w:rsidRPr="002B6B0F">
        <w:rPr>
          <w:rFonts w:ascii="Arial" w:eastAsia="Times New Roman" w:hAnsi="Arial" w:cs="Arial"/>
          <w:sz w:val="20"/>
          <w:szCs w:val="20"/>
          <w:lang w:eastAsia="fr-FR"/>
        </w:rPr>
        <w:t xml:space="preserve"> délégué qui</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est</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pacing w:val="-1"/>
          <w:sz w:val="20"/>
          <w:szCs w:val="20"/>
          <w:lang w:eastAsia="fr-FR"/>
        </w:rPr>
        <w:t>également</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candidat</w:t>
      </w:r>
      <w:r w:rsidRPr="002B6B0F">
        <w:rPr>
          <w:rFonts w:ascii="Arial" w:eastAsia="Times New Roman" w:hAnsi="Arial" w:cs="Arial"/>
          <w:spacing w:val="3"/>
          <w:sz w:val="20"/>
          <w:szCs w:val="20"/>
          <w:lang w:eastAsia="fr-FR"/>
        </w:rPr>
        <w:t xml:space="preserve"> </w:t>
      </w:r>
      <w:r w:rsidRPr="002B6B0F">
        <w:rPr>
          <w:rFonts w:ascii="Arial" w:eastAsia="Times New Roman" w:hAnsi="Arial" w:cs="Arial"/>
          <w:b/>
          <w:bCs/>
          <w:i/>
          <w:iCs/>
          <w:sz w:val="20"/>
          <w:szCs w:val="20"/>
          <w:lang w:eastAsia="fr-FR"/>
        </w:rPr>
        <w:t>;</w:t>
      </w:r>
    </w:p>
    <w:p w:rsidR="002B6B0F" w:rsidRPr="002B6B0F" w:rsidRDefault="002B6B0F" w:rsidP="00BD325A">
      <w:pPr>
        <w:widowControl w:val="0"/>
        <w:kinsoku w:val="0"/>
        <w:overflowPunct w:val="0"/>
        <w:autoSpaceDE w:val="0"/>
        <w:autoSpaceDN w:val="0"/>
        <w:adjustRightInd w:val="0"/>
        <w:spacing w:before="2" w:after="0" w:line="240" w:lineRule="auto"/>
        <w:jc w:val="both"/>
        <w:rPr>
          <w:rFonts w:ascii="Arial" w:eastAsia="Times New Roman" w:hAnsi="Arial" w:cs="Arial"/>
          <w:b/>
          <w:bCs/>
          <w:i/>
          <w:iCs/>
          <w:sz w:val="20"/>
          <w:szCs w:val="20"/>
          <w:lang w:eastAsia="fr-FR"/>
        </w:rPr>
      </w:pPr>
    </w:p>
    <w:p w:rsidR="002B6B0F" w:rsidRPr="002B6B0F" w:rsidRDefault="002B6B0F" w:rsidP="00BD325A">
      <w:pPr>
        <w:widowControl w:val="0"/>
        <w:numPr>
          <w:ilvl w:val="0"/>
          <w:numId w:val="14"/>
        </w:numPr>
        <w:tabs>
          <w:tab w:val="left" w:pos="474"/>
        </w:tabs>
        <w:kinsoku w:val="0"/>
        <w:overflowPunct w:val="0"/>
        <w:autoSpaceDE w:val="0"/>
        <w:autoSpaceDN w:val="0"/>
        <w:adjustRightInd w:val="0"/>
        <w:spacing w:after="0" w:line="262" w:lineRule="auto"/>
        <w:ind w:right="247"/>
        <w:jc w:val="both"/>
        <w:rPr>
          <w:rFonts w:ascii="Arial" w:eastAsia="Times New Roman" w:hAnsi="Arial" w:cs="Arial"/>
          <w:sz w:val="20"/>
          <w:szCs w:val="20"/>
          <w:lang w:eastAsia="fr-FR"/>
        </w:rPr>
      </w:pPr>
      <w:proofErr w:type="gramStart"/>
      <w:r w:rsidRPr="002B6B0F">
        <w:rPr>
          <w:rFonts w:ascii="Arial" w:eastAsia="Times New Roman" w:hAnsi="Arial" w:cs="Arial"/>
          <w:b/>
          <w:bCs/>
          <w:i/>
          <w:iCs/>
          <w:sz w:val="20"/>
          <w:szCs w:val="20"/>
          <w:lang w:eastAsia="fr-FR"/>
        </w:rPr>
        <w:t>l’original</w:t>
      </w:r>
      <w:proofErr w:type="gramEnd"/>
      <w:r w:rsidRPr="002B6B0F">
        <w:rPr>
          <w:rFonts w:ascii="Arial" w:eastAsia="Times New Roman" w:hAnsi="Arial" w:cs="Arial"/>
          <w:b/>
          <w:bCs/>
          <w:i/>
          <w:iCs/>
          <w:spacing w:val="22"/>
          <w:sz w:val="20"/>
          <w:szCs w:val="20"/>
          <w:lang w:eastAsia="fr-FR"/>
        </w:rPr>
        <w:t xml:space="preserve"> </w:t>
      </w:r>
      <w:r w:rsidRPr="002B6B0F">
        <w:rPr>
          <w:rFonts w:ascii="Arial" w:eastAsia="Times New Roman" w:hAnsi="Arial" w:cs="Arial"/>
          <w:b/>
          <w:bCs/>
          <w:i/>
          <w:iCs/>
          <w:sz w:val="20"/>
          <w:szCs w:val="20"/>
          <w:lang w:eastAsia="fr-FR"/>
        </w:rPr>
        <w:t>de</w:t>
      </w:r>
      <w:r w:rsidRPr="002B6B0F">
        <w:rPr>
          <w:rFonts w:ascii="Arial" w:eastAsia="Times New Roman" w:hAnsi="Arial" w:cs="Arial"/>
          <w:b/>
          <w:bCs/>
          <w:i/>
          <w:iCs/>
          <w:spacing w:val="21"/>
          <w:sz w:val="20"/>
          <w:szCs w:val="20"/>
          <w:lang w:eastAsia="fr-FR"/>
        </w:rPr>
        <w:t xml:space="preserve"> </w:t>
      </w:r>
      <w:r w:rsidRPr="002B6B0F">
        <w:rPr>
          <w:rFonts w:ascii="Arial" w:eastAsia="Times New Roman" w:hAnsi="Arial" w:cs="Arial"/>
          <w:b/>
          <w:bCs/>
          <w:i/>
          <w:iCs/>
          <w:sz w:val="20"/>
          <w:szCs w:val="20"/>
          <w:lang w:eastAsia="fr-FR"/>
        </w:rPr>
        <w:t>l’acte individuel de candidature</w:t>
      </w:r>
      <w:r w:rsidRPr="002B6B0F">
        <w:rPr>
          <w:rFonts w:ascii="Arial" w:eastAsia="Times New Roman" w:hAnsi="Arial" w:cs="Arial"/>
          <w:b/>
          <w:bCs/>
          <w:i/>
          <w:iCs/>
          <w:spacing w:val="27"/>
          <w:sz w:val="20"/>
          <w:szCs w:val="20"/>
          <w:lang w:eastAsia="fr-FR"/>
        </w:rPr>
        <w:t xml:space="preserve"> </w:t>
      </w:r>
      <w:r w:rsidRPr="002B6B0F">
        <w:rPr>
          <w:rFonts w:ascii="Arial" w:eastAsia="Times New Roman" w:hAnsi="Arial" w:cs="Arial"/>
          <w:b/>
          <w:bCs/>
          <w:spacing w:val="-1"/>
          <w:sz w:val="20"/>
          <w:szCs w:val="20"/>
          <w:lang w:eastAsia="fr-FR"/>
        </w:rPr>
        <w:t>pour</w:t>
      </w:r>
      <w:r w:rsidRPr="002B6B0F">
        <w:rPr>
          <w:rFonts w:ascii="Arial" w:eastAsia="Times New Roman" w:hAnsi="Arial" w:cs="Arial"/>
          <w:b/>
          <w:bCs/>
          <w:spacing w:val="19"/>
          <w:sz w:val="20"/>
          <w:szCs w:val="20"/>
          <w:lang w:eastAsia="fr-FR"/>
        </w:rPr>
        <w:t xml:space="preserve"> </w:t>
      </w:r>
      <w:r w:rsidRPr="002B6B0F">
        <w:rPr>
          <w:rFonts w:ascii="Arial" w:eastAsia="Times New Roman" w:hAnsi="Arial" w:cs="Arial"/>
          <w:b/>
          <w:bCs/>
          <w:spacing w:val="-1"/>
          <w:sz w:val="20"/>
          <w:szCs w:val="20"/>
          <w:lang w:eastAsia="fr-FR"/>
        </w:rPr>
        <w:t>chaque</w:t>
      </w:r>
      <w:r w:rsidRPr="002B6B0F">
        <w:rPr>
          <w:rFonts w:ascii="Arial" w:eastAsia="Times New Roman" w:hAnsi="Arial" w:cs="Arial"/>
          <w:b/>
          <w:bCs/>
          <w:spacing w:val="19"/>
          <w:sz w:val="20"/>
          <w:szCs w:val="20"/>
          <w:lang w:eastAsia="fr-FR"/>
        </w:rPr>
        <w:t xml:space="preserve"> </w:t>
      </w:r>
      <w:r w:rsidRPr="002B6B0F">
        <w:rPr>
          <w:rFonts w:ascii="Arial" w:eastAsia="Times New Roman" w:hAnsi="Arial" w:cs="Arial"/>
          <w:b/>
          <w:bCs/>
          <w:spacing w:val="-1"/>
          <w:sz w:val="20"/>
          <w:szCs w:val="20"/>
          <w:lang w:eastAsia="fr-FR"/>
        </w:rPr>
        <w:t>personne</w:t>
      </w:r>
      <w:r w:rsidRPr="002B6B0F">
        <w:rPr>
          <w:rFonts w:ascii="Arial" w:eastAsia="Times New Roman" w:hAnsi="Arial" w:cs="Arial"/>
          <w:b/>
          <w:bCs/>
          <w:spacing w:val="19"/>
          <w:sz w:val="20"/>
          <w:szCs w:val="20"/>
          <w:lang w:eastAsia="fr-FR"/>
        </w:rPr>
        <w:t xml:space="preserve"> </w:t>
      </w:r>
      <w:r w:rsidRPr="002B6B0F">
        <w:rPr>
          <w:rFonts w:ascii="Arial" w:eastAsia="Times New Roman" w:hAnsi="Arial" w:cs="Arial"/>
          <w:b/>
          <w:bCs/>
          <w:sz w:val="20"/>
          <w:szCs w:val="20"/>
          <w:lang w:eastAsia="fr-FR"/>
        </w:rPr>
        <w:t>figurant</w:t>
      </w:r>
      <w:r w:rsidRPr="002B6B0F">
        <w:rPr>
          <w:rFonts w:ascii="Arial" w:eastAsia="Times New Roman" w:hAnsi="Arial" w:cs="Arial"/>
          <w:b/>
          <w:bCs/>
          <w:spacing w:val="19"/>
          <w:sz w:val="20"/>
          <w:szCs w:val="20"/>
          <w:lang w:eastAsia="fr-FR"/>
        </w:rPr>
        <w:t xml:space="preserve"> </w:t>
      </w:r>
      <w:r w:rsidRPr="002B6B0F">
        <w:rPr>
          <w:rFonts w:ascii="Arial" w:eastAsia="Times New Roman" w:hAnsi="Arial" w:cs="Arial"/>
          <w:b/>
          <w:bCs/>
          <w:sz w:val="20"/>
          <w:szCs w:val="20"/>
          <w:lang w:eastAsia="fr-FR"/>
        </w:rPr>
        <w:t>sur</w:t>
      </w:r>
      <w:r w:rsidRPr="002B6B0F">
        <w:rPr>
          <w:rFonts w:ascii="Arial" w:eastAsia="Times New Roman" w:hAnsi="Arial" w:cs="Arial"/>
          <w:b/>
          <w:bCs/>
          <w:spacing w:val="19"/>
          <w:sz w:val="20"/>
          <w:szCs w:val="20"/>
          <w:lang w:eastAsia="fr-FR"/>
        </w:rPr>
        <w:t xml:space="preserve"> </w:t>
      </w:r>
      <w:r w:rsidRPr="002B6B0F">
        <w:rPr>
          <w:rFonts w:ascii="Arial" w:eastAsia="Times New Roman" w:hAnsi="Arial" w:cs="Arial"/>
          <w:b/>
          <w:bCs/>
          <w:sz w:val="20"/>
          <w:szCs w:val="20"/>
          <w:lang w:eastAsia="fr-FR"/>
        </w:rPr>
        <w:t>la</w:t>
      </w:r>
      <w:r w:rsidRPr="002B6B0F">
        <w:rPr>
          <w:rFonts w:ascii="Arial" w:eastAsia="Times New Roman" w:hAnsi="Arial" w:cs="Arial"/>
          <w:b/>
          <w:bCs/>
          <w:spacing w:val="19"/>
          <w:sz w:val="20"/>
          <w:szCs w:val="20"/>
          <w:lang w:eastAsia="fr-FR"/>
        </w:rPr>
        <w:t xml:space="preserve"> </w:t>
      </w:r>
      <w:r w:rsidRPr="002B6B0F">
        <w:rPr>
          <w:rFonts w:ascii="Arial" w:eastAsia="Times New Roman" w:hAnsi="Arial" w:cs="Arial"/>
          <w:b/>
          <w:bCs/>
          <w:sz w:val="20"/>
          <w:szCs w:val="20"/>
          <w:lang w:eastAsia="fr-FR"/>
        </w:rPr>
        <w:t>liste</w:t>
      </w:r>
      <w:r w:rsidRPr="002B6B0F">
        <w:rPr>
          <w:rFonts w:ascii="Arial" w:eastAsia="Times New Roman" w:hAnsi="Arial" w:cs="Arial"/>
          <w:b/>
          <w:bCs/>
          <w:spacing w:val="22"/>
          <w:sz w:val="20"/>
          <w:szCs w:val="20"/>
          <w:lang w:eastAsia="fr-FR"/>
        </w:rPr>
        <w:t xml:space="preserve"> </w:t>
      </w:r>
      <w:r w:rsidRPr="002B6B0F">
        <w:rPr>
          <w:rFonts w:ascii="Arial" w:eastAsia="Times New Roman" w:hAnsi="Arial" w:cs="Arial"/>
          <w:b/>
          <w:bCs/>
          <w:sz w:val="20"/>
          <w:szCs w:val="20"/>
          <w:lang w:eastAsia="fr-FR"/>
        </w:rPr>
        <w:t>signée</w:t>
      </w:r>
      <w:r w:rsidRPr="002B6B0F">
        <w:rPr>
          <w:rFonts w:ascii="Arial" w:eastAsia="Times New Roman" w:hAnsi="Arial" w:cs="Arial"/>
          <w:b/>
          <w:bCs/>
          <w:spacing w:val="44"/>
          <w:sz w:val="20"/>
          <w:szCs w:val="20"/>
          <w:lang w:eastAsia="fr-FR"/>
        </w:rPr>
        <w:t xml:space="preserve"> </w:t>
      </w:r>
      <w:r w:rsidRPr="002B6B0F">
        <w:rPr>
          <w:rFonts w:ascii="Arial" w:eastAsia="Times New Roman" w:hAnsi="Arial" w:cs="Arial"/>
          <w:b/>
          <w:bCs/>
          <w:sz w:val="20"/>
          <w:szCs w:val="20"/>
          <w:lang w:eastAsia="fr-FR"/>
        </w:rPr>
        <w:t>par</w:t>
      </w:r>
      <w:r w:rsidRPr="002B6B0F">
        <w:rPr>
          <w:rFonts w:ascii="Arial" w:eastAsia="Times New Roman" w:hAnsi="Arial" w:cs="Arial"/>
          <w:b/>
          <w:bCs/>
          <w:spacing w:val="11"/>
          <w:sz w:val="20"/>
          <w:szCs w:val="20"/>
          <w:lang w:eastAsia="fr-FR"/>
        </w:rPr>
        <w:t xml:space="preserve"> </w:t>
      </w:r>
      <w:r w:rsidRPr="002B6B0F">
        <w:rPr>
          <w:rFonts w:ascii="Arial" w:eastAsia="Times New Roman" w:hAnsi="Arial" w:cs="Arial"/>
          <w:b/>
          <w:bCs/>
          <w:spacing w:val="-1"/>
          <w:sz w:val="20"/>
          <w:szCs w:val="20"/>
          <w:lang w:eastAsia="fr-FR"/>
        </w:rPr>
        <w:t>chaque</w:t>
      </w:r>
      <w:r w:rsidRPr="002B6B0F">
        <w:rPr>
          <w:rFonts w:ascii="Arial" w:eastAsia="Times New Roman" w:hAnsi="Arial" w:cs="Arial"/>
          <w:b/>
          <w:bCs/>
          <w:spacing w:val="12"/>
          <w:sz w:val="20"/>
          <w:szCs w:val="20"/>
          <w:lang w:eastAsia="fr-FR"/>
        </w:rPr>
        <w:t xml:space="preserve"> </w:t>
      </w:r>
      <w:r w:rsidRPr="002B6B0F">
        <w:rPr>
          <w:rFonts w:ascii="Arial" w:eastAsia="Times New Roman" w:hAnsi="Arial" w:cs="Arial"/>
          <w:b/>
          <w:bCs/>
          <w:sz w:val="20"/>
          <w:szCs w:val="20"/>
          <w:lang w:eastAsia="fr-FR"/>
        </w:rPr>
        <w:t>candidat</w:t>
      </w:r>
      <w:r w:rsidRPr="002B6B0F">
        <w:rPr>
          <w:rFonts w:ascii="Arial" w:eastAsia="Times New Roman" w:hAnsi="Arial" w:cs="Arial"/>
          <w:sz w:val="20"/>
          <w:szCs w:val="20"/>
          <w:lang w:eastAsia="fr-FR"/>
        </w:rPr>
        <w:t>.</w:t>
      </w:r>
      <w:r w:rsidRPr="002B6B0F">
        <w:rPr>
          <w:rFonts w:ascii="Arial" w:eastAsia="Times New Roman" w:hAnsi="Arial" w:cs="Arial"/>
          <w:spacing w:val="11"/>
          <w:sz w:val="20"/>
          <w:szCs w:val="20"/>
          <w:lang w:eastAsia="fr-FR"/>
        </w:rPr>
        <w:t xml:space="preserve"> </w:t>
      </w:r>
      <w:r w:rsidRPr="002B6B0F">
        <w:rPr>
          <w:rFonts w:ascii="Arial" w:eastAsia="Times New Roman" w:hAnsi="Arial" w:cs="Arial"/>
          <w:spacing w:val="-2"/>
          <w:sz w:val="20"/>
          <w:szCs w:val="20"/>
          <w:lang w:eastAsia="fr-FR"/>
        </w:rPr>
        <w:t>Il</w:t>
      </w:r>
      <w:r w:rsidRPr="002B6B0F">
        <w:rPr>
          <w:rFonts w:ascii="Arial" w:eastAsia="Times New Roman" w:hAnsi="Arial" w:cs="Arial"/>
          <w:spacing w:val="12"/>
          <w:sz w:val="20"/>
          <w:szCs w:val="20"/>
          <w:lang w:eastAsia="fr-FR"/>
        </w:rPr>
        <w:t xml:space="preserve"> </w:t>
      </w:r>
      <w:r w:rsidRPr="002B6B0F">
        <w:rPr>
          <w:rFonts w:ascii="Arial" w:eastAsia="Times New Roman" w:hAnsi="Arial" w:cs="Arial"/>
          <w:sz w:val="20"/>
          <w:szCs w:val="20"/>
          <w:lang w:eastAsia="fr-FR"/>
        </w:rPr>
        <w:t>est</w:t>
      </w:r>
      <w:r w:rsidRPr="002B6B0F">
        <w:rPr>
          <w:rFonts w:ascii="Arial" w:eastAsia="Times New Roman" w:hAnsi="Arial" w:cs="Arial"/>
          <w:spacing w:val="12"/>
          <w:sz w:val="20"/>
          <w:szCs w:val="20"/>
          <w:lang w:eastAsia="fr-FR"/>
        </w:rPr>
        <w:t xml:space="preserve"> </w:t>
      </w:r>
      <w:r w:rsidRPr="002B6B0F">
        <w:rPr>
          <w:rFonts w:ascii="Arial" w:eastAsia="Times New Roman" w:hAnsi="Arial" w:cs="Arial"/>
          <w:spacing w:val="-1"/>
          <w:sz w:val="20"/>
          <w:szCs w:val="20"/>
          <w:lang w:eastAsia="fr-FR"/>
        </w:rPr>
        <w:t>accompagné</w:t>
      </w:r>
      <w:r w:rsidRPr="002B6B0F">
        <w:rPr>
          <w:rFonts w:ascii="Arial" w:eastAsia="Times New Roman" w:hAnsi="Arial" w:cs="Arial"/>
          <w:spacing w:val="12"/>
          <w:sz w:val="20"/>
          <w:szCs w:val="20"/>
          <w:lang w:eastAsia="fr-FR"/>
        </w:rPr>
        <w:t xml:space="preserve"> </w:t>
      </w:r>
      <w:r w:rsidRPr="002B6B0F">
        <w:rPr>
          <w:rFonts w:ascii="Arial" w:eastAsia="Times New Roman" w:hAnsi="Arial" w:cs="Arial"/>
          <w:sz w:val="20"/>
          <w:szCs w:val="20"/>
          <w:lang w:eastAsia="fr-FR"/>
        </w:rPr>
        <w:t>d’une</w:t>
      </w:r>
      <w:r w:rsidRPr="002B6B0F">
        <w:rPr>
          <w:rFonts w:ascii="Arial" w:eastAsia="Times New Roman" w:hAnsi="Arial" w:cs="Arial"/>
          <w:spacing w:val="24"/>
          <w:sz w:val="20"/>
          <w:szCs w:val="20"/>
          <w:lang w:eastAsia="fr-FR"/>
        </w:rPr>
        <w:t xml:space="preserve"> </w:t>
      </w:r>
      <w:r w:rsidRPr="002B6B0F">
        <w:rPr>
          <w:rFonts w:ascii="Arial" w:eastAsia="Times New Roman" w:hAnsi="Arial" w:cs="Arial"/>
          <w:sz w:val="20"/>
          <w:szCs w:val="20"/>
          <w:lang w:eastAsia="fr-FR"/>
        </w:rPr>
        <w:t>photocopie d’une pièce d’identité du</w:t>
      </w:r>
      <w:r w:rsidRPr="002B6B0F">
        <w:rPr>
          <w:rFonts w:ascii="Arial" w:eastAsia="Times New Roman" w:hAnsi="Arial" w:cs="Arial"/>
          <w:spacing w:val="27"/>
          <w:sz w:val="20"/>
          <w:szCs w:val="20"/>
          <w:lang w:eastAsia="fr-FR"/>
        </w:rPr>
        <w:t xml:space="preserve"> </w:t>
      </w:r>
      <w:r w:rsidRPr="002B6B0F">
        <w:rPr>
          <w:rFonts w:ascii="Arial" w:eastAsia="Times New Roman" w:hAnsi="Arial" w:cs="Arial"/>
          <w:sz w:val="20"/>
          <w:szCs w:val="20"/>
          <w:lang w:eastAsia="fr-FR"/>
        </w:rPr>
        <w:t>candidat ou de la candidate.</w:t>
      </w:r>
    </w:p>
    <w:p w:rsidR="002B6B0F" w:rsidRPr="002B6B0F" w:rsidRDefault="002B6B0F" w:rsidP="00BD325A">
      <w:pPr>
        <w:widowControl w:val="0"/>
        <w:kinsoku w:val="0"/>
        <w:overflowPunct w:val="0"/>
        <w:autoSpaceDE w:val="0"/>
        <w:autoSpaceDN w:val="0"/>
        <w:adjustRightInd w:val="0"/>
        <w:spacing w:before="8" w:after="0" w:line="240" w:lineRule="auto"/>
        <w:jc w:val="both"/>
        <w:rPr>
          <w:rFonts w:ascii="Arial" w:eastAsia="Times New Roman" w:hAnsi="Arial" w:cs="Arial"/>
          <w:sz w:val="20"/>
          <w:szCs w:val="20"/>
          <w:lang w:eastAsia="fr-FR"/>
        </w:rPr>
      </w:pPr>
    </w:p>
    <w:p w:rsidR="002B6B0F" w:rsidRPr="002B6B0F" w:rsidRDefault="002B6B0F" w:rsidP="00BD325A">
      <w:pPr>
        <w:widowControl w:val="0"/>
        <w:numPr>
          <w:ilvl w:val="0"/>
          <w:numId w:val="14"/>
        </w:numPr>
        <w:tabs>
          <w:tab w:val="left" w:pos="474"/>
        </w:tabs>
        <w:kinsoku w:val="0"/>
        <w:overflowPunct w:val="0"/>
        <w:autoSpaceDE w:val="0"/>
        <w:autoSpaceDN w:val="0"/>
        <w:adjustRightInd w:val="0"/>
        <w:spacing w:after="0" w:line="240" w:lineRule="auto"/>
        <w:ind w:hanging="357"/>
        <w:jc w:val="both"/>
        <w:rPr>
          <w:rFonts w:ascii="Arial" w:eastAsia="Times New Roman" w:hAnsi="Arial" w:cs="Arial"/>
          <w:sz w:val="20"/>
          <w:szCs w:val="20"/>
          <w:lang w:eastAsia="fr-FR"/>
        </w:rPr>
      </w:pPr>
      <w:proofErr w:type="gramStart"/>
      <w:r w:rsidRPr="002B6B0F">
        <w:rPr>
          <w:rFonts w:ascii="Arial" w:eastAsia="Times New Roman" w:hAnsi="Arial" w:cs="Arial"/>
          <w:b/>
          <w:bCs/>
          <w:i/>
          <w:iCs/>
          <w:sz w:val="20"/>
          <w:szCs w:val="20"/>
          <w:lang w:eastAsia="fr-FR"/>
        </w:rPr>
        <w:t>le</w:t>
      </w:r>
      <w:proofErr w:type="gramEnd"/>
      <w:r w:rsidRPr="002B6B0F">
        <w:rPr>
          <w:rFonts w:ascii="Arial" w:eastAsia="Times New Roman" w:hAnsi="Arial" w:cs="Arial"/>
          <w:b/>
          <w:bCs/>
          <w:i/>
          <w:iCs/>
          <w:sz w:val="20"/>
          <w:szCs w:val="20"/>
          <w:lang w:eastAsia="fr-FR"/>
        </w:rPr>
        <w:t xml:space="preserve"> bulletin de vote</w:t>
      </w:r>
      <w:r w:rsidRPr="002B6B0F">
        <w:rPr>
          <w:rFonts w:ascii="Arial" w:eastAsia="Times New Roman" w:hAnsi="Arial" w:cs="Arial"/>
          <w:b/>
          <w:bCs/>
          <w:i/>
          <w:iCs/>
          <w:spacing w:val="2"/>
          <w:sz w:val="20"/>
          <w:szCs w:val="20"/>
          <w:lang w:eastAsia="fr-FR"/>
        </w:rPr>
        <w:t xml:space="preserve"> </w:t>
      </w:r>
      <w:r w:rsidRPr="002B6B0F">
        <w:rPr>
          <w:rFonts w:ascii="Arial" w:eastAsia="Times New Roman" w:hAnsi="Arial" w:cs="Arial"/>
          <w:spacing w:val="-1"/>
          <w:sz w:val="20"/>
          <w:szCs w:val="20"/>
          <w:lang w:eastAsia="fr-FR"/>
        </w:rPr>
        <w:t>renseigné</w:t>
      </w:r>
      <w:r w:rsidRPr="002B6B0F">
        <w:rPr>
          <w:rFonts w:ascii="Arial" w:eastAsia="Times New Roman" w:hAnsi="Arial" w:cs="Arial"/>
          <w:sz w:val="20"/>
          <w:szCs w:val="20"/>
          <w:lang w:eastAsia="fr-FR"/>
        </w:rPr>
        <w:t xml:space="preserve"> doit</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 xml:space="preserve">être déposé en version électronique au </w:t>
      </w:r>
      <w:r w:rsidRPr="002B6B0F">
        <w:rPr>
          <w:rFonts w:ascii="Arial" w:eastAsia="Times New Roman" w:hAnsi="Arial" w:cs="Arial"/>
          <w:spacing w:val="-1"/>
          <w:sz w:val="20"/>
          <w:szCs w:val="20"/>
          <w:lang w:eastAsia="fr-FR"/>
        </w:rPr>
        <w:t>format</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pacing w:val="-1"/>
          <w:sz w:val="20"/>
          <w:szCs w:val="20"/>
          <w:lang w:eastAsia="fr-FR"/>
        </w:rPr>
        <w:t>suivant</w:t>
      </w:r>
      <w:r w:rsidRPr="002B6B0F">
        <w:rPr>
          <w:rFonts w:ascii="Arial" w:eastAsia="Times New Roman" w:hAnsi="Arial" w:cs="Arial"/>
          <w:spacing w:val="7"/>
          <w:sz w:val="20"/>
          <w:szCs w:val="20"/>
          <w:lang w:eastAsia="fr-FR"/>
        </w:rPr>
        <w:t xml:space="preserve"> </w:t>
      </w:r>
      <w:r w:rsidRPr="002B6B0F">
        <w:rPr>
          <w:rFonts w:ascii="Arial" w:eastAsia="Times New Roman" w:hAnsi="Arial" w:cs="Arial"/>
          <w:sz w:val="20"/>
          <w:szCs w:val="20"/>
          <w:lang w:eastAsia="fr-FR"/>
        </w:rPr>
        <w:t>:</w:t>
      </w:r>
    </w:p>
    <w:p w:rsidR="002B6B0F" w:rsidRPr="002B6B0F" w:rsidRDefault="002B6B0F" w:rsidP="00BD325A">
      <w:pPr>
        <w:widowControl w:val="0"/>
        <w:kinsoku w:val="0"/>
        <w:overflowPunct w:val="0"/>
        <w:autoSpaceDE w:val="0"/>
        <w:autoSpaceDN w:val="0"/>
        <w:adjustRightInd w:val="0"/>
        <w:spacing w:before="7" w:after="0" w:line="240" w:lineRule="auto"/>
        <w:jc w:val="both"/>
        <w:rPr>
          <w:rFonts w:ascii="Arial" w:eastAsia="Times New Roman" w:hAnsi="Arial" w:cs="Arial"/>
          <w:sz w:val="20"/>
          <w:szCs w:val="20"/>
          <w:lang w:eastAsia="fr-FR"/>
        </w:rPr>
      </w:pPr>
    </w:p>
    <w:p w:rsidR="002B6B0F" w:rsidRPr="004D7CCC" w:rsidRDefault="002B6B0F" w:rsidP="004D7CCC">
      <w:pPr>
        <w:pStyle w:val="Paragraphedeliste"/>
        <w:numPr>
          <w:ilvl w:val="0"/>
          <w:numId w:val="33"/>
        </w:numPr>
        <w:tabs>
          <w:tab w:val="left" w:pos="474"/>
        </w:tabs>
        <w:kinsoku w:val="0"/>
        <w:overflowPunct w:val="0"/>
        <w:jc w:val="both"/>
        <w:rPr>
          <w:rFonts w:ascii="Arial" w:hAnsi="Arial" w:cs="Arial"/>
          <w:sz w:val="20"/>
          <w:szCs w:val="20"/>
        </w:rPr>
      </w:pPr>
      <w:proofErr w:type="gramStart"/>
      <w:r w:rsidRPr="004D7CCC">
        <w:rPr>
          <w:rFonts w:ascii="Arial" w:hAnsi="Arial" w:cs="Arial"/>
          <w:spacing w:val="-1"/>
          <w:sz w:val="20"/>
          <w:szCs w:val="20"/>
        </w:rPr>
        <w:t>format</w:t>
      </w:r>
      <w:proofErr w:type="gramEnd"/>
      <w:r w:rsidRPr="004D7CCC">
        <w:rPr>
          <w:rFonts w:ascii="Arial" w:hAnsi="Arial" w:cs="Arial"/>
          <w:spacing w:val="1"/>
          <w:sz w:val="20"/>
          <w:szCs w:val="20"/>
        </w:rPr>
        <w:t xml:space="preserve"> </w:t>
      </w:r>
      <w:r w:rsidRPr="004D7CCC">
        <w:rPr>
          <w:rFonts w:ascii="Arial" w:hAnsi="Arial" w:cs="Arial"/>
          <w:sz w:val="20"/>
          <w:szCs w:val="20"/>
        </w:rPr>
        <w:t>Word</w:t>
      </w:r>
      <w:r w:rsidRPr="004D7CCC">
        <w:rPr>
          <w:rFonts w:ascii="Arial" w:hAnsi="Arial" w:cs="Arial"/>
          <w:spacing w:val="1"/>
          <w:sz w:val="20"/>
          <w:szCs w:val="20"/>
        </w:rPr>
        <w:t xml:space="preserve"> </w:t>
      </w:r>
      <w:r w:rsidRPr="004D7CCC">
        <w:rPr>
          <w:rFonts w:ascii="Arial" w:hAnsi="Arial" w:cs="Arial"/>
          <w:b/>
          <w:spacing w:val="1"/>
          <w:sz w:val="20"/>
          <w:szCs w:val="20"/>
          <w:u w:val="single"/>
        </w:rPr>
        <w:t>et</w:t>
      </w:r>
      <w:r w:rsidRPr="004D7CCC">
        <w:rPr>
          <w:rFonts w:ascii="Arial" w:hAnsi="Arial" w:cs="Arial"/>
          <w:spacing w:val="1"/>
          <w:sz w:val="20"/>
          <w:szCs w:val="20"/>
        </w:rPr>
        <w:t xml:space="preserve"> PDF </w:t>
      </w:r>
      <w:r w:rsidRPr="004D7CCC">
        <w:rPr>
          <w:rFonts w:ascii="Arial" w:hAnsi="Arial" w:cs="Arial"/>
          <w:sz w:val="20"/>
          <w:szCs w:val="20"/>
        </w:rPr>
        <w:t>;</w:t>
      </w:r>
    </w:p>
    <w:p w:rsidR="002B6B0F" w:rsidRPr="002B6B0F" w:rsidRDefault="002B6B0F" w:rsidP="004D7CCC">
      <w:pPr>
        <w:widowControl w:val="0"/>
        <w:kinsoku w:val="0"/>
        <w:overflowPunct w:val="0"/>
        <w:autoSpaceDE w:val="0"/>
        <w:autoSpaceDN w:val="0"/>
        <w:adjustRightInd w:val="0"/>
        <w:spacing w:after="0" w:line="240" w:lineRule="auto"/>
        <w:jc w:val="both"/>
        <w:rPr>
          <w:rFonts w:ascii="Arial" w:eastAsia="Times New Roman" w:hAnsi="Arial" w:cs="Arial"/>
          <w:sz w:val="20"/>
          <w:szCs w:val="20"/>
          <w:lang w:eastAsia="fr-FR"/>
        </w:rPr>
      </w:pPr>
    </w:p>
    <w:p w:rsidR="002B6B0F" w:rsidRPr="004D7CCC" w:rsidRDefault="002B6B0F" w:rsidP="004D7CCC">
      <w:pPr>
        <w:pStyle w:val="Paragraphedeliste"/>
        <w:numPr>
          <w:ilvl w:val="0"/>
          <w:numId w:val="33"/>
        </w:numPr>
        <w:tabs>
          <w:tab w:val="left" w:pos="474"/>
        </w:tabs>
        <w:kinsoku w:val="0"/>
        <w:overflowPunct w:val="0"/>
        <w:jc w:val="both"/>
        <w:rPr>
          <w:rFonts w:ascii="Arial" w:hAnsi="Arial" w:cs="Arial"/>
          <w:sz w:val="20"/>
          <w:szCs w:val="20"/>
        </w:rPr>
      </w:pPr>
      <w:r w:rsidRPr="004D7CCC">
        <w:rPr>
          <w:rFonts w:ascii="Arial" w:hAnsi="Arial" w:cs="Arial"/>
          <w:spacing w:val="-1"/>
          <w:sz w:val="20"/>
          <w:szCs w:val="20"/>
        </w:rPr>
        <w:t>A4</w:t>
      </w:r>
      <w:r w:rsidRPr="004D7CCC">
        <w:rPr>
          <w:rFonts w:ascii="Arial" w:hAnsi="Arial" w:cs="Arial"/>
          <w:sz w:val="20"/>
          <w:szCs w:val="20"/>
        </w:rPr>
        <w:t xml:space="preserve"> -</w:t>
      </w:r>
      <w:r w:rsidRPr="004D7CCC">
        <w:rPr>
          <w:rFonts w:ascii="Arial" w:hAnsi="Arial" w:cs="Arial"/>
          <w:spacing w:val="-4"/>
          <w:sz w:val="20"/>
          <w:szCs w:val="20"/>
        </w:rPr>
        <w:t xml:space="preserve"> </w:t>
      </w:r>
      <w:r w:rsidRPr="004D7CCC">
        <w:rPr>
          <w:rFonts w:ascii="Arial" w:hAnsi="Arial" w:cs="Arial"/>
          <w:sz w:val="20"/>
          <w:szCs w:val="20"/>
        </w:rPr>
        <w:t>recto ;</w:t>
      </w:r>
      <w:r w:rsidRPr="004D7CCC">
        <w:rPr>
          <w:rFonts w:ascii="Arial" w:hAnsi="Arial" w:cs="Arial"/>
          <w:spacing w:val="1"/>
          <w:sz w:val="20"/>
          <w:szCs w:val="20"/>
        </w:rPr>
        <w:t xml:space="preserve"> </w:t>
      </w:r>
    </w:p>
    <w:p w:rsidR="004D7CCC" w:rsidRPr="004D7CCC" w:rsidRDefault="004D7CCC" w:rsidP="004D7CCC">
      <w:pPr>
        <w:pStyle w:val="Paragraphedeliste"/>
        <w:rPr>
          <w:rFonts w:ascii="Arial" w:hAnsi="Arial" w:cs="Arial"/>
          <w:sz w:val="20"/>
          <w:szCs w:val="20"/>
        </w:rPr>
      </w:pPr>
    </w:p>
    <w:p w:rsidR="002B6B0F" w:rsidRPr="004D7CCC" w:rsidRDefault="002B6B0F" w:rsidP="004D7CCC">
      <w:pPr>
        <w:pStyle w:val="Paragraphedeliste"/>
        <w:numPr>
          <w:ilvl w:val="0"/>
          <w:numId w:val="33"/>
        </w:numPr>
        <w:tabs>
          <w:tab w:val="left" w:pos="474"/>
        </w:tabs>
        <w:kinsoku w:val="0"/>
        <w:overflowPunct w:val="0"/>
        <w:spacing w:line="248" w:lineRule="auto"/>
        <w:ind w:right="260"/>
        <w:jc w:val="both"/>
        <w:rPr>
          <w:rFonts w:ascii="Arial" w:hAnsi="Arial" w:cs="Arial"/>
          <w:sz w:val="20"/>
          <w:szCs w:val="20"/>
        </w:rPr>
      </w:pPr>
      <w:proofErr w:type="gramStart"/>
      <w:r w:rsidRPr="004D7CCC">
        <w:rPr>
          <w:rFonts w:ascii="Arial" w:hAnsi="Arial" w:cs="Arial"/>
          <w:sz w:val="20"/>
          <w:szCs w:val="20"/>
        </w:rPr>
        <w:t>les</w:t>
      </w:r>
      <w:proofErr w:type="gramEnd"/>
      <w:r w:rsidRPr="004D7CCC">
        <w:rPr>
          <w:rFonts w:ascii="Arial" w:hAnsi="Arial" w:cs="Arial"/>
          <w:spacing w:val="12"/>
          <w:sz w:val="20"/>
          <w:szCs w:val="20"/>
        </w:rPr>
        <w:t xml:space="preserve"> </w:t>
      </w:r>
      <w:r w:rsidRPr="004D7CCC">
        <w:rPr>
          <w:rFonts w:ascii="Arial" w:hAnsi="Arial" w:cs="Arial"/>
          <w:spacing w:val="-1"/>
          <w:sz w:val="20"/>
          <w:szCs w:val="20"/>
        </w:rPr>
        <w:t>noms</w:t>
      </w:r>
      <w:r w:rsidRPr="004D7CCC">
        <w:rPr>
          <w:rFonts w:ascii="Arial" w:hAnsi="Arial" w:cs="Arial"/>
          <w:spacing w:val="12"/>
          <w:sz w:val="20"/>
          <w:szCs w:val="20"/>
        </w:rPr>
        <w:t xml:space="preserve"> </w:t>
      </w:r>
      <w:r w:rsidRPr="004D7CCC">
        <w:rPr>
          <w:rFonts w:ascii="Arial" w:hAnsi="Arial" w:cs="Arial"/>
          <w:sz w:val="20"/>
          <w:szCs w:val="20"/>
        </w:rPr>
        <w:t>et</w:t>
      </w:r>
      <w:r w:rsidRPr="004D7CCC">
        <w:rPr>
          <w:rFonts w:ascii="Arial" w:hAnsi="Arial" w:cs="Arial"/>
          <w:spacing w:val="13"/>
          <w:sz w:val="20"/>
          <w:szCs w:val="20"/>
        </w:rPr>
        <w:t xml:space="preserve"> </w:t>
      </w:r>
      <w:r w:rsidRPr="004D7CCC">
        <w:rPr>
          <w:rFonts w:ascii="Arial" w:hAnsi="Arial" w:cs="Arial"/>
          <w:spacing w:val="-1"/>
          <w:sz w:val="20"/>
          <w:szCs w:val="20"/>
        </w:rPr>
        <w:t>prénoms</w:t>
      </w:r>
      <w:r w:rsidRPr="004D7CCC">
        <w:rPr>
          <w:rFonts w:ascii="Arial" w:hAnsi="Arial" w:cs="Arial"/>
          <w:spacing w:val="12"/>
          <w:sz w:val="20"/>
          <w:szCs w:val="20"/>
        </w:rPr>
        <w:t xml:space="preserve"> </w:t>
      </w:r>
      <w:r w:rsidRPr="004D7CCC">
        <w:rPr>
          <w:rFonts w:ascii="Arial" w:hAnsi="Arial" w:cs="Arial"/>
          <w:sz w:val="20"/>
          <w:szCs w:val="20"/>
        </w:rPr>
        <w:t>des</w:t>
      </w:r>
      <w:r w:rsidRPr="004D7CCC">
        <w:rPr>
          <w:rFonts w:ascii="Arial" w:hAnsi="Arial" w:cs="Arial"/>
          <w:spacing w:val="12"/>
          <w:sz w:val="20"/>
          <w:szCs w:val="20"/>
        </w:rPr>
        <w:t xml:space="preserve"> </w:t>
      </w:r>
      <w:r w:rsidRPr="004D7CCC">
        <w:rPr>
          <w:rFonts w:ascii="Arial" w:hAnsi="Arial" w:cs="Arial"/>
          <w:sz w:val="20"/>
          <w:szCs w:val="20"/>
        </w:rPr>
        <w:t>candidats</w:t>
      </w:r>
      <w:r w:rsidRPr="004D7CCC">
        <w:rPr>
          <w:rFonts w:ascii="Arial" w:hAnsi="Arial" w:cs="Arial"/>
          <w:spacing w:val="12"/>
          <w:sz w:val="20"/>
          <w:szCs w:val="20"/>
        </w:rPr>
        <w:t xml:space="preserve"> </w:t>
      </w:r>
      <w:r w:rsidRPr="004D7CCC">
        <w:rPr>
          <w:rFonts w:ascii="Arial" w:hAnsi="Arial" w:cs="Arial"/>
          <w:sz w:val="20"/>
          <w:szCs w:val="20"/>
        </w:rPr>
        <w:t>sont</w:t>
      </w:r>
      <w:r w:rsidRPr="004D7CCC">
        <w:rPr>
          <w:rFonts w:ascii="Arial" w:hAnsi="Arial" w:cs="Arial"/>
          <w:spacing w:val="13"/>
          <w:sz w:val="20"/>
          <w:szCs w:val="20"/>
        </w:rPr>
        <w:t xml:space="preserve"> </w:t>
      </w:r>
      <w:r w:rsidRPr="004D7CCC">
        <w:rPr>
          <w:rFonts w:ascii="Arial" w:hAnsi="Arial" w:cs="Arial"/>
          <w:spacing w:val="-1"/>
          <w:sz w:val="20"/>
          <w:szCs w:val="20"/>
        </w:rPr>
        <w:t>renseignés</w:t>
      </w:r>
      <w:r w:rsidRPr="004D7CCC">
        <w:rPr>
          <w:rFonts w:ascii="Arial" w:hAnsi="Arial" w:cs="Arial"/>
          <w:spacing w:val="12"/>
          <w:sz w:val="20"/>
          <w:szCs w:val="20"/>
        </w:rPr>
        <w:t xml:space="preserve"> </w:t>
      </w:r>
      <w:r w:rsidRPr="004D7CCC">
        <w:rPr>
          <w:rFonts w:ascii="Arial" w:hAnsi="Arial" w:cs="Arial"/>
          <w:sz w:val="20"/>
          <w:szCs w:val="20"/>
        </w:rPr>
        <w:t>en</w:t>
      </w:r>
      <w:r w:rsidRPr="004D7CCC">
        <w:rPr>
          <w:rFonts w:ascii="Arial" w:hAnsi="Arial" w:cs="Arial"/>
          <w:spacing w:val="12"/>
          <w:sz w:val="20"/>
          <w:szCs w:val="20"/>
        </w:rPr>
        <w:t xml:space="preserve"> </w:t>
      </w:r>
      <w:r w:rsidRPr="004D7CCC">
        <w:rPr>
          <w:rFonts w:ascii="Arial" w:hAnsi="Arial" w:cs="Arial"/>
          <w:sz w:val="20"/>
          <w:szCs w:val="20"/>
        </w:rPr>
        <w:t>police</w:t>
      </w:r>
      <w:r w:rsidRPr="004D7CCC">
        <w:rPr>
          <w:rFonts w:ascii="Arial" w:hAnsi="Arial" w:cs="Arial"/>
          <w:spacing w:val="12"/>
          <w:sz w:val="20"/>
          <w:szCs w:val="20"/>
        </w:rPr>
        <w:t xml:space="preserve"> </w:t>
      </w:r>
      <w:r w:rsidRPr="004D7CCC">
        <w:rPr>
          <w:rFonts w:ascii="Arial" w:hAnsi="Arial" w:cs="Arial"/>
          <w:sz w:val="20"/>
          <w:szCs w:val="20"/>
        </w:rPr>
        <w:t>de</w:t>
      </w:r>
      <w:r w:rsidRPr="004D7CCC">
        <w:rPr>
          <w:rFonts w:ascii="Arial" w:hAnsi="Arial" w:cs="Arial"/>
          <w:spacing w:val="12"/>
          <w:sz w:val="20"/>
          <w:szCs w:val="20"/>
        </w:rPr>
        <w:t xml:space="preserve"> </w:t>
      </w:r>
      <w:r w:rsidRPr="004D7CCC">
        <w:rPr>
          <w:rFonts w:ascii="Arial" w:hAnsi="Arial" w:cs="Arial"/>
          <w:spacing w:val="-1"/>
          <w:sz w:val="20"/>
          <w:szCs w:val="20"/>
        </w:rPr>
        <w:t>type</w:t>
      </w:r>
      <w:r w:rsidRPr="004D7CCC">
        <w:rPr>
          <w:rFonts w:ascii="Arial" w:hAnsi="Arial" w:cs="Arial"/>
          <w:spacing w:val="12"/>
          <w:sz w:val="20"/>
          <w:szCs w:val="20"/>
        </w:rPr>
        <w:t xml:space="preserve"> </w:t>
      </w:r>
      <w:r w:rsidRPr="004D7CCC">
        <w:rPr>
          <w:rFonts w:ascii="Arial" w:hAnsi="Arial" w:cs="Arial"/>
          <w:spacing w:val="-1"/>
          <w:sz w:val="20"/>
          <w:szCs w:val="20"/>
        </w:rPr>
        <w:t>Arial,</w:t>
      </w:r>
      <w:r w:rsidRPr="004D7CCC">
        <w:rPr>
          <w:rFonts w:ascii="Arial" w:hAnsi="Arial" w:cs="Arial"/>
          <w:spacing w:val="12"/>
          <w:sz w:val="20"/>
          <w:szCs w:val="20"/>
        </w:rPr>
        <w:t xml:space="preserve"> </w:t>
      </w:r>
      <w:r w:rsidRPr="004D7CCC">
        <w:rPr>
          <w:rFonts w:ascii="Arial" w:hAnsi="Arial" w:cs="Arial"/>
          <w:sz w:val="20"/>
          <w:szCs w:val="20"/>
        </w:rPr>
        <w:t>taille</w:t>
      </w:r>
      <w:r w:rsidRPr="004D7CCC">
        <w:rPr>
          <w:rFonts w:ascii="Arial" w:hAnsi="Arial" w:cs="Arial"/>
          <w:spacing w:val="9"/>
          <w:sz w:val="20"/>
          <w:szCs w:val="20"/>
        </w:rPr>
        <w:t xml:space="preserve"> </w:t>
      </w:r>
      <w:r w:rsidRPr="004D7CCC">
        <w:rPr>
          <w:rFonts w:ascii="Arial" w:hAnsi="Arial" w:cs="Arial"/>
          <w:sz w:val="20"/>
          <w:szCs w:val="20"/>
        </w:rPr>
        <w:t>10</w:t>
      </w:r>
      <w:r w:rsidRPr="004D7CCC">
        <w:rPr>
          <w:rFonts w:ascii="Arial" w:hAnsi="Arial" w:cs="Arial"/>
          <w:spacing w:val="9"/>
          <w:sz w:val="20"/>
          <w:szCs w:val="20"/>
        </w:rPr>
        <w:t xml:space="preserve"> </w:t>
      </w:r>
      <w:r w:rsidRPr="004D7CCC">
        <w:rPr>
          <w:rFonts w:ascii="Arial" w:hAnsi="Arial" w:cs="Arial"/>
          <w:sz w:val="20"/>
          <w:szCs w:val="20"/>
        </w:rPr>
        <w:t>et</w:t>
      </w:r>
      <w:r w:rsidRPr="004D7CCC">
        <w:rPr>
          <w:rFonts w:ascii="Arial" w:hAnsi="Arial" w:cs="Arial"/>
          <w:spacing w:val="10"/>
          <w:sz w:val="20"/>
          <w:szCs w:val="20"/>
        </w:rPr>
        <w:t xml:space="preserve"> </w:t>
      </w:r>
      <w:r w:rsidRPr="004D7CCC">
        <w:rPr>
          <w:rFonts w:ascii="Arial" w:hAnsi="Arial" w:cs="Arial"/>
          <w:sz w:val="20"/>
          <w:szCs w:val="20"/>
        </w:rPr>
        <w:t>en</w:t>
      </w:r>
      <w:r w:rsidRPr="004D7CCC">
        <w:rPr>
          <w:rFonts w:ascii="Arial" w:hAnsi="Arial" w:cs="Arial"/>
          <w:spacing w:val="9"/>
          <w:sz w:val="20"/>
          <w:szCs w:val="20"/>
        </w:rPr>
        <w:t xml:space="preserve"> </w:t>
      </w:r>
      <w:r w:rsidRPr="004D7CCC">
        <w:rPr>
          <w:rFonts w:ascii="Arial" w:hAnsi="Arial" w:cs="Arial"/>
          <w:sz w:val="20"/>
          <w:szCs w:val="20"/>
        </w:rPr>
        <w:t>couleur</w:t>
      </w:r>
      <w:r w:rsidRPr="004D7CCC">
        <w:rPr>
          <w:rFonts w:ascii="Arial" w:hAnsi="Arial" w:cs="Arial"/>
          <w:spacing w:val="39"/>
          <w:sz w:val="20"/>
          <w:szCs w:val="20"/>
        </w:rPr>
        <w:t xml:space="preserve"> </w:t>
      </w:r>
      <w:r w:rsidRPr="004D7CCC">
        <w:rPr>
          <w:rFonts w:ascii="Arial" w:hAnsi="Arial" w:cs="Arial"/>
          <w:sz w:val="20"/>
          <w:szCs w:val="20"/>
        </w:rPr>
        <w:t>noire</w:t>
      </w:r>
      <w:r w:rsidRPr="004D7CCC">
        <w:rPr>
          <w:rFonts w:ascii="Arial" w:hAnsi="Arial" w:cs="Arial"/>
          <w:spacing w:val="1"/>
          <w:sz w:val="20"/>
          <w:szCs w:val="20"/>
        </w:rPr>
        <w:t xml:space="preserve"> </w:t>
      </w:r>
      <w:r w:rsidRPr="004D7CCC">
        <w:rPr>
          <w:rFonts w:ascii="Arial" w:hAnsi="Arial" w:cs="Arial"/>
          <w:sz w:val="20"/>
          <w:szCs w:val="20"/>
        </w:rPr>
        <w:t>;</w:t>
      </w:r>
    </w:p>
    <w:p w:rsidR="004D7CCC" w:rsidRPr="004D7CCC" w:rsidRDefault="004D7CCC" w:rsidP="004D7CCC">
      <w:pPr>
        <w:pStyle w:val="Paragraphedeliste"/>
        <w:rPr>
          <w:rFonts w:ascii="Arial" w:hAnsi="Arial" w:cs="Arial"/>
          <w:sz w:val="20"/>
          <w:szCs w:val="20"/>
        </w:rPr>
      </w:pPr>
    </w:p>
    <w:p w:rsidR="002B6B0F" w:rsidRPr="004D7CCC" w:rsidRDefault="002B6B0F" w:rsidP="004D7CCC">
      <w:pPr>
        <w:pStyle w:val="Paragraphedeliste"/>
        <w:numPr>
          <w:ilvl w:val="0"/>
          <w:numId w:val="33"/>
        </w:numPr>
        <w:tabs>
          <w:tab w:val="left" w:pos="474"/>
        </w:tabs>
        <w:kinsoku w:val="0"/>
        <w:overflowPunct w:val="0"/>
        <w:spacing w:line="257" w:lineRule="auto"/>
        <w:ind w:right="248"/>
        <w:jc w:val="both"/>
        <w:rPr>
          <w:rFonts w:ascii="Arial" w:hAnsi="Arial" w:cs="Arial"/>
          <w:sz w:val="20"/>
          <w:szCs w:val="20"/>
        </w:rPr>
      </w:pPr>
      <w:proofErr w:type="gramStart"/>
      <w:r w:rsidRPr="004D7CCC">
        <w:rPr>
          <w:rFonts w:ascii="Arial" w:hAnsi="Arial" w:cs="Arial"/>
          <w:sz w:val="20"/>
          <w:szCs w:val="20"/>
        </w:rPr>
        <w:t>les</w:t>
      </w:r>
      <w:proofErr w:type="gramEnd"/>
      <w:r w:rsidRPr="004D7CCC">
        <w:rPr>
          <w:rFonts w:ascii="Arial" w:hAnsi="Arial" w:cs="Arial"/>
          <w:sz w:val="20"/>
          <w:szCs w:val="20"/>
        </w:rPr>
        <w:t xml:space="preserve"> noms et prénoms des candidats sont disposés sur deux colonnes, avec une présentation des candidats par ordre de préférence et en respectant une règle d’alternance entre chaque sexe et une numérotation en chiffres arabes devant chaque nom. Les noms sont saisis en majuscules, les prénoms en minuscules.</w:t>
      </w:r>
    </w:p>
    <w:p w:rsidR="002B6B0F" w:rsidRPr="002B6B0F" w:rsidRDefault="002B6B0F" w:rsidP="00BD325A">
      <w:pPr>
        <w:widowControl w:val="0"/>
        <w:kinsoku w:val="0"/>
        <w:overflowPunct w:val="0"/>
        <w:autoSpaceDE w:val="0"/>
        <w:autoSpaceDN w:val="0"/>
        <w:adjustRightInd w:val="0"/>
        <w:spacing w:before="1" w:after="0" w:line="240" w:lineRule="auto"/>
        <w:jc w:val="both"/>
        <w:rPr>
          <w:rFonts w:ascii="Arial" w:eastAsia="Times New Roman" w:hAnsi="Arial" w:cs="Arial"/>
          <w:sz w:val="20"/>
          <w:szCs w:val="20"/>
          <w:lang w:eastAsia="fr-FR"/>
        </w:rPr>
      </w:pPr>
    </w:p>
    <w:p w:rsidR="002B6B0F" w:rsidRPr="002B6B0F" w:rsidRDefault="002B6B0F" w:rsidP="00BD325A">
      <w:pPr>
        <w:widowControl w:val="0"/>
        <w:kinsoku w:val="0"/>
        <w:overflowPunct w:val="0"/>
        <w:autoSpaceDE w:val="0"/>
        <w:autoSpaceDN w:val="0"/>
        <w:adjustRightInd w:val="0"/>
        <w:spacing w:after="0" w:line="240" w:lineRule="auto"/>
        <w:ind w:left="473"/>
        <w:jc w:val="both"/>
        <w:rPr>
          <w:rFonts w:ascii="Arial" w:eastAsia="Times New Roman" w:hAnsi="Arial" w:cs="Arial"/>
          <w:spacing w:val="-1"/>
          <w:sz w:val="20"/>
          <w:szCs w:val="20"/>
          <w:lang w:eastAsia="fr-FR"/>
        </w:rPr>
      </w:pPr>
      <w:r w:rsidRPr="002B6B0F">
        <w:rPr>
          <w:rFonts w:ascii="Arial" w:eastAsia="Times New Roman" w:hAnsi="Arial" w:cs="Arial"/>
          <w:sz w:val="20"/>
          <w:szCs w:val="20"/>
          <w:lang w:eastAsia="fr-FR"/>
        </w:rPr>
        <w:t xml:space="preserve">Le </w:t>
      </w:r>
      <w:r w:rsidRPr="002B6B0F">
        <w:rPr>
          <w:rFonts w:ascii="Arial" w:eastAsia="Times New Roman" w:hAnsi="Arial" w:cs="Arial"/>
          <w:spacing w:val="-1"/>
          <w:sz w:val="20"/>
          <w:szCs w:val="20"/>
          <w:lang w:eastAsia="fr-FR"/>
        </w:rPr>
        <w:t>modèle</w:t>
      </w:r>
      <w:r w:rsidRPr="002B6B0F">
        <w:rPr>
          <w:rFonts w:ascii="Arial" w:eastAsia="Times New Roman" w:hAnsi="Arial" w:cs="Arial"/>
          <w:sz w:val="20"/>
          <w:szCs w:val="20"/>
          <w:lang w:eastAsia="fr-FR"/>
        </w:rPr>
        <w:t xml:space="preserve"> de bulletin de </w:t>
      </w:r>
      <w:r w:rsidRPr="002B6B0F">
        <w:rPr>
          <w:rFonts w:ascii="Arial" w:eastAsia="Times New Roman" w:hAnsi="Arial" w:cs="Arial"/>
          <w:spacing w:val="-1"/>
          <w:sz w:val="20"/>
          <w:szCs w:val="20"/>
          <w:lang w:eastAsia="fr-FR"/>
        </w:rPr>
        <w:t>vote</w:t>
      </w:r>
      <w:r w:rsidRPr="002B6B0F">
        <w:rPr>
          <w:rFonts w:ascii="Arial" w:eastAsia="Times New Roman" w:hAnsi="Arial" w:cs="Arial"/>
          <w:sz w:val="20"/>
          <w:szCs w:val="20"/>
          <w:lang w:eastAsia="fr-FR"/>
        </w:rPr>
        <w:t xml:space="preserve"> ci-après doit</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 xml:space="preserve">être </w:t>
      </w:r>
      <w:r w:rsidRPr="002B6B0F">
        <w:rPr>
          <w:rFonts w:ascii="Arial" w:eastAsia="Times New Roman" w:hAnsi="Arial" w:cs="Arial"/>
          <w:spacing w:val="-1"/>
          <w:sz w:val="20"/>
          <w:szCs w:val="20"/>
          <w:lang w:eastAsia="fr-FR"/>
        </w:rPr>
        <w:t>strictement</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respecté et</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pacing w:val="-1"/>
          <w:sz w:val="20"/>
          <w:szCs w:val="20"/>
          <w:lang w:eastAsia="fr-FR"/>
        </w:rPr>
        <w:t>notamment</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 xml:space="preserve">les </w:t>
      </w:r>
      <w:r w:rsidRPr="002B6B0F">
        <w:rPr>
          <w:rFonts w:ascii="Arial" w:eastAsia="Times New Roman" w:hAnsi="Arial" w:cs="Arial"/>
          <w:spacing w:val="-1"/>
          <w:sz w:val="20"/>
          <w:szCs w:val="20"/>
          <w:lang w:eastAsia="fr-FR"/>
        </w:rPr>
        <w:t>zones</w:t>
      </w:r>
      <w:r w:rsidRPr="002B6B0F">
        <w:rPr>
          <w:rFonts w:ascii="Arial" w:eastAsia="Times New Roman" w:hAnsi="Arial" w:cs="Arial"/>
          <w:sz w:val="20"/>
          <w:szCs w:val="20"/>
          <w:lang w:eastAsia="fr-FR"/>
        </w:rPr>
        <w:t xml:space="preserve"> de</w:t>
      </w:r>
      <w:r w:rsidRPr="002B6B0F">
        <w:rPr>
          <w:rFonts w:ascii="Arial" w:eastAsia="Times New Roman" w:hAnsi="Arial" w:cs="Arial"/>
          <w:spacing w:val="6"/>
          <w:sz w:val="20"/>
          <w:szCs w:val="20"/>
          <w:lang w:eastAsia="fr-FR"/>
        </w:rPr>
        <w:t xml:space="preserve"> </w:t>
      </w:r>
      <w:r w:rsidRPr="002B6B0F">
        <w:rPr>
          <w:rFonts w:ascii="Arial" w:eastAsia="Times New Roman" w:hAnsi="Arial" w:cs="Arial"/>
          <w:spacing w:val="-1"/>
          <w:sz w:val="20"/>
          <w:szCs w:val="20"/>
          <w:lang w:eastAsia="fr-FR"/>
        </w:rPr>
        <w:t>remplissage.</w:t>
      </w:r>
    </w:p>
    <w:p w:rsidR="002B6B0F" w:rsidRPr="002B6B0F" w:rsidRDefault="002B6B0F" w:rsidP="00BD325A">
      <w:pPr>
        <w:widowControl w:val="0"/>
        <w:kinsoku w:val="0"/>
        <w:overflowPunct w:val="0"/>
        <w:autoSpaceDE w:val="0"/>
        <w:autoSpaceDN w:val="0"/>
        <w:adjustRightInd w:val="0"/>
        <w:spacing w:before="8" w:after="0" w:line="240" w:lineRule="auto"/>
        <w:jc w:val="both"/>
        <w:rPr>
          <w:rFonts w:ascii="Arial" w:eastAsia="Times New Roman" w:hAnsi="Arial" w:cs="Arial"/>
          <w:sz w:val="20"/>
          <w:szCs w:val="20"/>
          <w:lang w:eastAsia="fr-FR"/>
        </w:rPr>
      </w:pPr>
    </w:p>
    <w:p w:rsidR="002B6B0F" w:rsidRPr="004D7CCC" w:rsidRDefault="002B6B0F" w:rsidP="004D7CCC">
      <w:pPr>
        <w:pStyle w:val="Paragraphedeliste"/>
        <w:numPr>
          <w:ilvl w:val="0"/>
          <w:numId w:val="14"/>
        </w:numPr>
        <w:tabs>
          <w:tab w:val="left" w:pos="474"/>
        </w:tabs>
        <w:kinsoku w:val="0"/>
        <w:overflowPunct w:val="0"/>
        <w:jc w:val="both"/>
        <w:rPr>
          <w:rFonts w:ascii="Arial" w:hAnsi="Arial" w:cs="Arial"/>
          <w:spacing w:val="1"/>
          <w:sz w:val="20"/>
          <w:szCs w:val="20"/>
        </w:rPr>
      </w:pPr>
      <w:r w:rsidRPr="004D7CCC">
        <w:rPr>
          <w:rFonts w:ascii="Arial" w:hAnsi="Arial" w:cs="Arial"/>
          <w:sz w:val="20"/>
          <w:szCs w:val="20"/>
        </w:rPr>
        <w:t>Le dossier</w:t>
      </w:r>
      <w:r w:rsidRPr="004D7CCC">
        <w:rPr>
          <w:rFonts w:ascii="Arial" w:hAnsi="Arial" w:cs="Arial"/>
          <w:spacing w:val="1"/>
          <w:sz w:val="20"/>
          <w:szCs w:val="20"/>
        </w:rPr>
        <w:t xml:space="preserve"> </w:t>
      </w:r>
      <w:r w:rsidRPr="004D7CCC">
        <w:rPr>
          <w:rFonts w:ascii="Arial" w:hAnsi="Arial" w:cs="Arial"/>
          <w:sz w:val="20"/>
          <w:szCs w:val="20"/>
        </w:rPr>
        <w:t>de candidature peut</w:t>
      </w:r>
      <w:r w:rsidRPr="004D7CCC">
        <w:rPr>
          <w:rFonts w:ascii="Arial" w:hAnsi="Arial" w:cs="Arial"/>
          <w:spacing w:val="1"/>
          <w:sz w:val="20"/>
          <w:szCs w:val="20"/>
        </w:rPr>
        <w:t xml:space="preserve"> </w:t>
      </w:r>
      <w:r w:rsidRPr="004D7CCC">
        <w:rPr>
          <w:rFonts w:ascii="Arial" w:hAnsi="Arial" w:cs="Arial"/>
          <w:sz w:val="20"/>
          <w:szCs w:val="20"/>
        </w:rPr>
        <w:t>aussi</w:t>
      </w:r>
      <w:r w:rsidRPr="004D7CCC">
        <w:rPr>
          <w:rFonts w:ascii="Arial" w:hAnsi="Arial" w:cs="Arial"/>
          <w:spacing w:val="1"/>
          <w:sz w:val="20"/>
          <w:szCs w:val="20"/>
        </w:rPr>
        <w:t xml:space="preserve"> </w:t>
      </w:r>
      <w:r w:rsidRPr="004D7CCC">
        <w:rPr>
          <w:rFonts w:ascii="Arial" w:hAnsi="Arial" w:cs="Arial"/>
          <w:spacing w:val="-1"/>
          <w:sz w:val="20"/>
          <w:szCs w:val="20"/>
        </w:rPr>
        <w:t>comporter</w:t>
      </w:r>
      <w:r w:rsidRPr="004D7CCC">
        <w:rPr>
          <w:rFonts w:ascii="Arial" w:hAnsi="Arial" w:cs="Arial"/>
          <w:spacing w:val="1"/>
          <w:sz w:val="20"/>
          <w:szCs w:val="20"/>
        </w:rPr>
        <w:t xml:space="preserve"> </w:t>
      </w:r>
      <w:r w:rsidRPr="004D7CCC">
        <w:rPr>
          <w:rFonts w:ascii="Arial" w:hAnsi="Arial" w:cs="Arial"/>
          <w:sz w:val="20"/>
          <w:szCs w:val="20"/>
        </w:rPr>
        <w:t xml:space="preserve">une profession de </w:t>
      </w:r>
      <w:r w:rsidRPr="004D7CCC">
        <w:rPr>
          <w:rFonts w:ascii="Arial" w:hAnsi="Arial" w:cs="Arial"/>
          <w:spacing w:val="1"/>
          <w:sz w:val="20"/>
          <w:szCs w:val="20"/>
        </w:rPr>
        <w:t>foi.</w:t>
      </w:r>
    </w:p>
    <w:p w:rsidR="002B6B0F" w:rsidRPr="002B6B0F" w:rsidRDefault="002B6B0F" w:rsidP="00BD325A">
      <w:pPr>
        <w:widowControl w:val="0"/>
        <w:tabs>
          <w:tab w:val="left" w:pos="6945"/>
        </w:tabs>
        <w:kinsoku w:val="0"/>
        <w:overflowPunct w:val="0"/>
        <w:autoSpaceDE w:val="0"/>
        <w:autoSpaceDN w:val="0"/>
        <w:adjustRightInd w:val="0"/>
        <w:spacing w:before="8" w:after="0" w:line="240" w:lineRule="auto"/>
        <w:jc w:val="both"/>
        <w:rPr>
          <w:rFonts w:ascii="Arial" w:eastAsia="Times New Roman" w:hAnsi="Arial" w:cs="Arial"/>
          <w:sz w:val="20"/>
          <w:szCs w:val="20"/>
          <w:lang w:eastAsia="fr-FR"/>
        </w:rPr>
      </w:pPr>
      <w:r w:rsidRPr="002B6B0F">
        <w:rPr>
          <w:rFonts w:ascii="Arial" w:eastAsia="Times New Roman" w:hAnsi="Arial" w:cs="Arial"/>
          <w:sz w:val="20"/>
          <w:szCs w:val="20"/>
          <w:lang w:eastAsia="fr-FR"/>
        </w:rPr>
        <w:tab/>
      </w:r>
    </w:p>
    <w:p w:rsidR="004D7CCC" w:rsidRPr="004D7CCC" w:rsidRDefault="004D7CCC" w:rsidP="004D7CCC">
      <w:pPr>
        <w:widowControl w:val="0"/>
        <w:numPr>
          <w:ilvl w:val="0"/>
          <w:numId w:val="14"/>
        </w:numPr>
        <w:tabs>
          <w:tab w:val="left" w:pos="474"/>
        </w:tabs>
        <w:kinsoku w:val="0"/>
        <w:overflowPunct w:val="0"/>
        <w:autoSpaceDE w:val="0"/>
        <w:autoSpaceDN w:val="0"/>
        <w:adjustRightInd w:val="0"/>
        <w:spacing w:after="0" w:line="451" w:lineRule="auto"/>
        <w:ind w:left="190" w:right="1993" w:hanging="74"/>
        <w:jc w:val="both"/>
        <w:rPr>
          <w:rFonts w:ascii="Arial" w:eastAsia="Times New Roman" w:hAnsi="Arial" w:cs="Arial"/>
          <w:sz w:val="20"/>
          <w:szCs w:val="20"/>
          <w:lang w:eastAsia="fr-FR"/>
        </w:rPr>
      </w:pPr>
      <w:r>
        <w:rPr>
          <w:rFonts w:ascii="Arial" w:eastAsia="Times New Roman" w:hAnsi="Arial" w:cs="Arial"/>
          <w:b/>
          <w:bCs/>
          <w:i/>
          <w:iCs/>
          <w:sz w:val="20"/>
          <w:szCs w:val="20"/>
          <w:lang w:eastAsia="fr-FR"/>
        </w:rPr>
        <w:t xml:space="preserve"> </w:t>
      </w:r>
      <w:r>
        <w:rPr>
          <w:rFonts w:ascii="Arial" w:eastAsia="Times New Roman" w:hAnsi="Arial" w:cs="Arial"/>
          <w:b/>
          <w:bCs/>
          <w:i/>
          <w:iCs/>
          <w:sz w:val="20"/>
          <w:szCs w:val="20"/>
          <w:lang w:eastAsia="fr-FR"/>
        </w:rPr>
        <w:tab/>
      </w:r>
      <w:r w:rsidR="002B6B0F" w:rsidRPr="002B6B0F">
        <w:rPr>
          <w:rFonts w:ascii="Arial" w:eastAsia="Times New Roman" w:hAnsi="Arial" w:cs="Arial"/>
          <w:b/>
          <w:bCs/>
          <w:i/>
          <w:iCs/>
          <w:sz w:val="20"/>
          <w:szCs w:val="20"/>
          <w:lang w:eastAsia="fr-FR"/>
        </w:rPr>
        <w:t>La profession de foi</w:t>
      </w:r>
      <w:r w:rsidR="002B6B0F" w:rsidRPr="002B6B0F">
        <w:rPr>
          <w:rFonts w:ascii="Arial" w:eastAsia="Times New Roman" w:hAnsi="Arial" w:cs="Arial"/>
          <w:b/>
          <w:bCs/>
          <w:i/>
          <w:iCs/>
          <w:spacing w:val="2"/>
          <w:sz w:val="20"/>
          <w:szCs w:val="20"/>
          <w:lang w:eastAsia="fr-FR"/>
        </w:rPr>
        <w:t xml:space="preserve"> </w:t>
      </w:r>
      <w:r w:rsidR="002B6B0F" w:rsidRPr="002B6B0F">
        <w:rPr>
          <w:rFonts w:ascii="Arial" w:eastAsia="Times New Roman" w:hAnsi="Arial" w:cs="Arial"/>
          <w:sz w:val="20"/>
          <w:szCs w:val="20"/>
          <w:lang w:eastAsia="fr-FR"/>
        </w:rPr>
        <w:t>éventuelle doit</w:t>
      </w:r>
      <w:r w:rsidR="002B6B0F" w:rsidRPr="002B6B0F">
        <w:rPr>
          <w:rFonts w:ascii="Arial" w:eastAsia="Times New Roman" w:hAnsi="Arial" w:cs="Arial"/>
          <w:spacing w:val="1"/>
          <w:sz w:val="20"/>
          <w:szCs w:val="20"/>
          <w:lang w:eastAsia="fr-FR"/>
        </w:rPr>
        <w:t xml:space="preserve"> </w:t>
      </w:r>
      <w:r w:rsidR="002B6B0F" w:rsidRPr="002B6B0F">
        <w:rPr>
          <w:rFonts w:ascii="Arial" w:eastAsia="Times New Roman" w:hAnsi="Arial" w:cs="Arial"/>
          <w:sz w:val="20"/>
          <w:szCs w:val="20"/>
          <w:lang w:eastAsia="fr-FR"/>
        </w:rPr>
        <w:t xml:space="preserve">être déposée en </w:t>
      </w:r>
      <w:r w:rsidR="002B6B0F" w:rsidRPr="002B6B0F">
        <w:rPr>
          <w:rFonts w:ascii="Arial" w:eastAsia="Times New Roman" w:hAnsi="Arial" w:cs="Arial"/>
          <w:spacing w:val="-1"/>
          <w:sz w:val="20"/>
          <w:szCs w:val="20"/>
          <w:lang w:eastAsia="fr-FR"/>
        </w:rPr>
        <w:t>version</w:t>
      </w:r>
      <w:r w:rsidR="002B6B0F" w:rsidRPr="002B6B0F">
        <w:rPr>
          <w:rFonts w:ascii="Arial" w:eastAsia="Times New Roman" w:hAnsi="Arial" w:cs="Arial"/>
          <w:sz w:val="20"/>
          <w:szCs w:val="20"/>
          <w:lang w:eastAsia="fr-FR"/>
        </w:rPr>
        <w:t xml:space="preserve"> électronique au </w:t>
      </w:r>
      <w:r w:rsidR="002B6B0F" w:rsidRPr="002B6B0F">
        <w:rPr>
          <w:rFonts w:ascii="Arial" w:eastAsia="Times New Roman" w:hAnsi="Arial" w:cs="Arial"/>
          <w:spacing w:val="-1"/>
          <w:sz w:val="20"/>
          <w:szCs w:val="20"/>
          <w:lang w:eastAsia="fr-FR"/>
        </w:rPr>
        <w:t>format</w:t>
      </w:r>
      <w:r w:rsidR="002B6B0F" w:rsidRPr="002B6B0F">
        <w:rPr>
          <w:rFonts w:ascii="Arial" w:eastAsia="Times New Roman" w:hAnsi="Arial" w:cs="Arial"/>
          <w:spacing w:val="1"/>
          <w:sz w:val="20"/>
          <w:szCs w:val="20"/>
          <w:lang w:eastAsia="fr-FR"/>
        </w:rPr>
        <w:t xml:space="preserve"> </w:t>
      </w:r>
      <w:r w:rsidR="002B6B0F" w:rsidRPr="002B6B0F">
        <w:rPr>
          <w:rFonts w:ascii="Arial" w:eastAsia="Times New Roman" w:hAnsi="Arial" w:cs="Arial"/>
          <w:spacing w:val="-1"/>
          <w:sz w:val="20"/>
          <w:szCs w:val="20"/>
          <w:lang w:eastAsia="fr-FR"/>
        </w:rPr>
        <w:t>suivant </w:t>
      </w:r>
      <w:r w:rsidR="002B6B0F" w:rsidRPr="002B6B0F">
        <w:rPr>
          <w:rFonts w:ascii="Arial" w:eastAsia="Times New Roman" w:hAnsi="Arial" w:cs="Arial"/>
          <w:spacing w:val="7"/>
          <w:sz w:val="20"/>
          <w:szCs w:val="20"/>
          <w:lang w:eastAsia="fr-FR"/>
        </w:rPr>
        <w:t xml:space="preserve">: </w:t>
      </w:r>
    </w:p>
    <w:p w:rsidR="002B6B0F" w:rsidRPr="004D7CCC" w:rsidRDefault="002B6B0F" w:rsidP="004D7CCC">
      <w:pPr>
        <w:pStyle w:val="Paragraphedeliste"/>
        <w:numPr>
          <w:ilvl w:val="0"/>
          <w:numId w:val="33"/>
        </w:numPr>
        <w:tabs>
          <w:tab w:val="left" w:pos="474"/>
        </w:tabs>
        <w:kinsoku w:val="0"/>
        <w:overflowPunct w:val="0"/>
        <w:spacing w:line="451" w:lineRule="auto"/>
        <w:ind w:right="1993"/>
        <w:jc w:val="both"/>
        <w:rPr>
          <w:rFonts w:ascii="Arial" w:hAnsi="Arial" w:cs="Arial"/>
          <w:sz w:val="20"/>
          <w:szCs w:val="20"/>
        </w:rPr>
      </w:pPr>
      <w:r w:rsidRPr="004D7CCC">
        <w:rPr>
          <w:rFonts w:ascii="Arial" w:hAnsi="Arial" w:cs="Arial"/>
          <w:sz w:val="20"/>
          <w:szCs w:val="20"/>
        </w:rPr>
        <w:t>PDF</w:t>
      </w:r>
    </w:p>
    <w:p w:rsidR="002B6B0F" w:rsidRPr="004D7CCC" w:rsidRDefault="002B6B0F" w:rsidP="004D7CCC">
      <w:pPr>
        <w:pStyle w:val="Paragraphedeliste"/>
        <w:numPr>
          <w:ilvl w:val="0"/>
          <w:numId w:val="33"/>
        </w:numPr>
        <w:tabs>
          <w:tab w:val="left" w:pos="356"/>
        </w:tabs>
        <w:kinsoku w:val="0"/>
        <w:overflowPunct w:val="0"/>
        <w:jc w:val="both"/>
        <w:rPr>
          <w:rFonts w:ascii="Arial" w:hAnsi="Arial" w:cs="Arial"/>
          <w:spacing w:val="-1"/>
          <w:sz w:val="20"/>
          <w:szCs w:val="20"/>
        </w:rPr>
      </w:pPr>
      <w:r w:rsidRPr="004D7CCC">
        <w:rPr>
          <w:rFonts w:ascii="Arial" w:hAnsi="Arial" w:cs="Arial"/>
          <w:spacing w:val="-1"/>
          <w:sz w:val="20"/>
          <w:szCs w:val="20"/>
        </w:rPr>
        <w:t>A4</w:t>
      </w:r>
      <w:r w:rsidRPr="004D7CCC">
        <w:rPr>
          <w:rFonts w:ascii="Arial" w:hAnsi="Arial" w:cs="Arial"/>
          <w:sz w:val="20"/>
          <w:szCs w:val="20"/>
        </w:rPr>
        <w:t xml:space="preserve"> – recto ou </w:t>
      </w:r>
      <w:r w:rsidRPr="004D7CCC">
        <w:rPr>
          <w:rFonts w:ascii="Arial" w:hAnsi="Arial" w:cs="Arial"/>
          <w:spacing w:val="-1"/>
          <w:sz w:val="20"/>
          <w:szCs w:val="20"/>
        </w:rPr>
        <w:t>recto-verso,</w:t>
      </w:r>
    </w:p>
    <w:p w:rsidR="002B6B0F" w:rsidRPr="002B6B0F" w:rsidRDefault="002B6B0F" w:rsidP="004D7CCC">
      <w:pPr>
        <w:widowControl w:val="0"/>
        <w:kinsoku w:val="0"/>
        <w:overflowPunct w:val="0"/>
        <w:autoSpaceDE w:val="0"/>
        <w:autoSpaceDN w:val="0"/>
        <w:adjustRightInd w:val="0"/>
        <w:spacing w:after="0" w:line="240" w:lineRule="auto"/>
        <w:jc w:val="both"/>
        <w:rPr>
          <w:rFonts w:ascii="Arial" w:eastAsia="Times New Roman" w:hAnsi="Arial" w:cs="Arial"/>
          <w:sz w:val="20"/>
          <w:szCs w:val="20"/>
          <w:lang w:eastAsia="fr-FR"/>
        </w:rPr>
      </w:pPr>
    </w:p>
    <w:p w:rsidR="002B6B0F" w:rsidRPr="004D7CCC" w:rsidRDefault="004D7CCC" w:rsidP="004D7CCC">
      <w:pPr>
        <w:pStyle w:val="Paragraphedeliste"/>
        <w:numPr>
          <w:ilvl w:val="0"/>
          <w:numId w:val="33"/>
        </w:numPr>
        <w:kinsoku w:val="0"/>
        <w:overflowPunct w:val="0"/>
        <w:jc w:val="both"/>
        <w:rPr>
          <w:rFonts w:ascii="Arial" w:hAnsi="Arial" w:cs="Arial"/>
          <w:sz w:val="20"/>
          <w:szCs w:val="20"/>
        </w:rPr>
      </w:pPr>
      <w:r>
        <w:rPr>
          <w:rFonts w:ascii="Arial" w:hAnsi="Arial" w:cs="Arial"/>
          <w:sz w:val="20"/>
          <w:szCs w:val="20"/>
        </w:rPr>
        <w:t xml:space="preserve">0 </w:t>
      </w:r>
      <w:r w:rsidR="002B6B0F" w:rsidRPr="004D7CCC">
        <w:rPr>
          <w:rFonts w:ascii="Arial" w:hAnsi="Arial" w:cs="Arial"/>
          <w:sz w:val="20"/>
          <w:szCs w:val="20"/>
        </w:rPr>
        <w:t>couleur</w:t>
      </w:r>
      <w:r w:rsidR="002B6B0F" w:rsidRPr="004D7CCC">
        <w:rPr>
          <w:rFonts w:ascii="Arial" w:hAnsi="Arial" w:cs="Arial"/>
          <w:spacing w:val="1"/>
          <w:sz w:val="20"/>
          <w:szCs w:val="20"/>
        </w:rPr>
        <w:t xml:space="preserve"> </w:t>
      </w:r>
      <w:r w:rsidR="002B6B0F" w:rsidRPr="004D7CCC">
        <w:rPr>
          <w:rFonts w:ascii="Arial" w:hAnsi="Arial" w:cs="Arial"/>
          <w:sz w:val="20"/>
          <w:szCs w:val="20"/>
        </w:rPr>
        <w:t>possible (cependant</w:t>
      </w:r>
      <w:r w:rsidR="002B6B0F" w:rsidRPr="004D7CCC">
        <w:rPr>
          <w:rFonts w:ascii="Arial" w:hAnsi="Arial" w:cs="Arial"/>
          <w:spacing w:val="1"/>
          <w:sz w:val="20"/>
          <w:szCs w:val="20"/>
        </w:rPr>
        <w:t xml:space="preserve"> </w:t>
      </w:r>
      <w:r w:rsidR="002B6B0F" w:rsidRPr="004D7CCC">
        <w:rPr>
          <w:rFonts w:ascii="Arial" w:hAnsi="Arial" w:cs="Arial"/>
          <w:sz w:val="20"/>
          <w:szCs w:val="20"/>
        </w:rPr>
        <w:t xml:space="preserve">toute reprographie par </w:t>
      </w:r>
      <w:r w:rsidR="002B6B0F" w:rsidRPr="004D7CCC">
        <w:rPr>
          <w:rFonts w:ascii="Arial" w:hAnsi="Arial" w:cs="Arial"/>
          <w:spacing w:val="-1"/>
          <w:sz w:val="20"/>
          <w:szCs w:val="20"/>
        </w:rPr>
        <w:t>l’administration</w:t>
      </w:r>
      <w:r w:rsidR="002B6B0F" w:rsidRPr="004D7CCC">
        <w:rPr>
          <w:rFonts w:ascii="Arial" w:hAnsi="Arial" w:cs="Arial"/>
          <w:sz w:val="20"/>
          <w:szCs w:val="20"/>
        </w:rPr>
        <w:t xml:space="preserve"> sera effectuée en noir et</w:t>
      </w:r>
      <w:r w:rsidR="002B6B0F" w:rsidRPr="004D7CCC">
        <w:rPr>
          <w:rFonts w:ascii="Arial" w:hAnsi="Arial" w:cs="Arial"/>
          <w:spacing w:val="1"/>
          <w:sz w:val="20"/>
          <w:szCs w:val="20"/>
        </w:rPr>
        <w:t xml:space="preserve"> </w:t>
      </w:r>
      <w:r w:rsidR="002B6B0F" w:rsidRPr="004D7CCC">
        <w:rPr>
          <w:rFonts w:ascii="Arial" w:hAnsi="Arial" w:cs="Arial"/>
          <w:sz w:val="20"/>
          <w:szCs w:val="20"/>
        </w:rPr>
        <w:t>blanc).</w:t>
      </w:r>
    </w:p>
    <w:p w:rsidR="002B6B0F" w:rsidRPr="002B6B0F" w:rsidRDefault="002B6B0F" w:rsidP="00BD325A">
      <w:pPr>
        <w:widowControl w:val="0"/>
        <w:kinsoku w:val="0"/>
        <w:overflowPunct w:val="0"/>
        <w:autoSpaceDE w:val="0"/>
        <w:autoSpaceDN w:val="0"/>
        <w:adjustRightInd w:val="0"/>
        <w:spacing w:after="0" w:line="240" w:lineRule="auto"/>
        <w:jc w:val="both"/>
        <w:rPr>
          <w:rFonts w:ascii="Arial" w:eastAsia="Times New Roman" w:hAnsi="Arial" w:cs="Arial"/>
          <w:sz w:val="20"/>
          <w:szCs w:val="20"/>
          <w:lang w:eastAsia="fr-FR"/>
        </w:rPr>
      </w:pPr>
    </w:p>
    <w:p w:rsidR="002B6B0F" w:rsidRPr="002B6B0F" w:rsidRDefault="002B6B0F" w:rsidP="002B6B0F">
      <w:pPr>
        <w:widowControl w:val="0"/>
        <w:kinsoku w:val="0"/>
        <w:overflowPunct w:val="0"/>
        <w:autoSpaceDE w:val="0"/>
        <w:autoSpaceDN w:val="0"/>
        <w:adjustRightInd w:val="0"/>
        <w:spacing w:after="0" w:line="240" w:lineRule="auto"/>
        <w:rPr>
          <w:rFonts w:ascii="Arial" w:eastAsia="Times New Roman" w:hAnsi="Arial" w:cs="Arial"/>
          <w:sz w:val="20"/>
          <w:szCs w:val="20"/>
          <w:lang w:eastAsia="fr-FR"/>
        </w:rPr>
      </w:pPr>
    </w:p>
    <w:p w:rsidR="002B6B0F" w:rsidRPr="002B6B0F" w:rsidRDefault="002B6B0F" w:rsidP="002B6B0F">
      <w:pPr>
        <w:widowControl w:val="0"/>
        <w:kinsoku w:val="0"/>
        <w:overflowPunct w:val="0"/>
        <w:autoSpaceDE w:val="0"/>
        <w:autoSpaceDN w:val="0"/>
        <w:adjustRightInd w:val="0"/>
        <w:spacing w:before="5" w:after="0" w:line="240" w:lineRule="auto"/>
        <w:rPr>
          <w:rFonts w:ascii="Arial" w:eastAsia="Times New Roman" w:hAnsi="Arial" w:cs="Arial"/>
          <w:sz w:val="20"/>
          <w:szCs w:val="20"/>
          <w:lang w:eastAsia="fr-FR"/>
        </w:rPr>
      </w:pPr>
    </w:p>
    <w:p w:rsidR="002B6B0F" w:rsidRPr="002B6B0F" w:rsidRDefault="002B6B0F" w:rsidP="002B6B0F">
      <w:pPr>
        <w:widowControl w:val="0"/>
        <w:kinsoku w:val="0"/>
        <w:overflowPunct w:val="0"/>
        <w:autoSpaceDE w:val="0"/>
        <w:autoSpaceDN w:val="0"/>
        <w:adjustRightInd w:val="0"/>
        <w:spacing w:after="0" w:line="200" w:lineRule="atLeast"/>
        <w:ind w:left="420"/>
        <w:rPr>
          <w:rFonts w:ascii="Arial" w:eastAsia="Times New Roman" w:hAnsi="Arial" w:cs="Arial"/>
          <w:sz w:val="20"/>
          <w:szCs w:val="20"/>
          <w:lang w:eastAsia="fr-FR"/>
        </w:rPr>
      </w:pPr>
      <w:r w:rsidRPr="002B6B0F">
        <w:rPr>
          <w:rFonts w:ascii="Arial" w:eastAsia="Times New Roman" w:hAnsi="Arial" w:cs="Arial"/>
          <w:noProof/>
          <w:sz w:val="20"/>
          <w:szCs w:val="20"/>
          <w:lang w:eastAsia="fr-FR"/>
        </w:rPr>
        <mc:AlternateContent>
          <mc:Choice Requires="wps">
            <w:drawing>
              <wp:inline distT="0" distB="0" distL="0" distR="0" wp14:anchorId="671CE3C3" wp14:editId="5A5AB057">
                <wp:extent cx="6369050" cy="208915"/>
                <wp:effectExtent l="6350" t="10795" r="6350" b="8890"/>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20891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E121A" w:rsidRDefault="004E121A" w:rsidP="002B6B0F">
                            <w:pPr>
                              <w:pStyle w:val="Corpsdetexte"/>
                              <w:kinsoku w:val="0"/>
                              <w:overflowPunct w:val="0"/>
                              <w:spacing w:before="24"/>
                              <w:ind w:left="2543"/>
                            </w:pPr>
                            <w:r w:rsidRPr="007B5870">
                              <w:rPr>
                                <w:b/>
                                <w:bCs/>
                                <w:u w:val="single"/>
                              </w:rPr>
                              <w:t xml:space="preserve">UN </w:t>
                            </w:r>
                            <w:r>
                              <w:rPr>
                                <w:b/>
                                <w:bCs/>
                              </w:rPr>
                              <w:t>dossier de candidature</w:t>
                            </w:r>
                            <w:r>
                              <w:rPr>
                                <w:b/>
                                <w:bCs/>
                                <w:spacing w:val="1"/>
                              </w:rPr>
                              <w:t xml:space="preserve"> </w:t>
                            </w:r>
                            <w:r>
                              <w:rPr>
                                <w:b/>
                                <w:bCs/>
                              </w:rPr>
                              <w:t>doit</w:t>
                            </w:r>
                            <w:r>
                              <w:rPr>
                                <w:b/>
                                <w:bCs/>
                                <w:spacing w:val="1"/>
                              </w:rPr>
                              <w:t xml:space="preserve"> </w:t>
                            </w:r>
                            <w:r>
                              <w:rPr>
                                <w:b/>
                                <w:bCs/>
                              </w:rPr>
                              <w:t>être déposé</w:t>
                            </w:r>
                            <w:r>
                              <w:rPr>
                                <w:b/>
                                <w:bCs/>
                                <w:spacing w:val="1"/>
                              </w:rPr>
                              <w:t xml:space="preserve"> </w:t>
                            </w:r>
                            <w:r>
                              <w:rPr>
                                <w:b/>
                                <w:bCs/>
                                <w:u w:val="thick"/>
                              </w:rPr>
                              <w:t>par conseil</w:t>
                            </w:r>
                          </w:p>
                        </w:txbxContent>
                      </wps:txbx>
                      <wps:bodyPr rot="0" vert="horz" wrap="square" lIns="0" tIns="0" rIns="0" bIns="0" anchor="t" anchorCtr="0" upright="1">
                        <a:noAutofit/>
                      </wps:bodyPr>
                    </wps:wsp>
                  </a:graphicData>
                </a:graphic>
              </wp:inline>
            </w:drawing>
          </mc:Choice>
          <mc:Fallback>
            <w:pict>
              <v:shape w14:anchorId="671CE3C3" id="Zone de texte 17" o:spid="_x0000_s1027" type="#_x0000_t202" style="width:501.5pt;height:1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" filled="f" strokeweight=".58pt">
                <v:textbox inset="0,0,0,0">
                  <w:txbxContent>
                    <w:p w:rsidR="004E121A" w:rsidRDefault="004E121A" w:rsidP="002B6B0F">
                      <w:pPr>
                        <w:pStyle w:val="Corpsdetexte"/>
                        <w:kinsoku w:val="0"/>
                        <w:overflowPunct w:val="0"/>
                        <w:spacing w:before="24"/>
                        <w:ind w:left="2543"/>
                      </w:pPr>
                      <w:r w:rsidRPr="007B5870">
                        <w:rPr>
                          <w:b/>
                          <w:bCs/>
                          <w:u w:val="single"/>
                        </w:rPr>
                        <w:t xml:space="preserve">UN </w:t>
                      </w:r>
                      <w:r>
                        <w:rPr>
                          <w:b/>
                          <w:bCs/>
                        </w:rPr>
                        <w:t>dossier de candidature</w:t>
                      </w:r>
                      <w:r>
                        <w:rPr>
                          <w:b/>
                          <w:bCs/>
                          <w:spacing w:val="1"/>
                        </w:rPr>
                        <w:t xml:space="preserve"> </w:t>
                      </w:r>
                      <w:r>
                        <w:rPr>
                          <w:b/>
                          <w:bCs/>
                        </w:rPr>
                        <w:t>doit</w:t>
                      </w:r>
                      <w:r>
                        <w:rPr>
                          <w:b/>
                          <w:bCs/>
                          <w:spacing w:val="1"/>
                        </w:rPr>
                        <w:t xml:space="preserve"> </w:t>
                      </w:r>
                      <w:r>
                        <w:rPr>
                          <w:b/>
                          <w:bCs/>
                        </w:rPr>
                        <w:t>être déposé</w:t>
                      </w:r>
                      <w:r>
                        <w:rPr>
                          <w:b/>
                          <w:bCs/>
                          <w:spacing w:val="1"/>
                        </w:rPr>
                        <w:t xml:space="preserve"> </w:t>
                      </w:r>
                      <w:r>
                        <w:rPr>
                          <w:b/>
                          <w:bCs/>
                          <w:u w:val="thick"/>
                        </w:rPr>
                        <w:t>par conseil</w:t>
                      </w:r>
                    </w:p>
                  </w:txbxContent>
                </v:textbox>
                <w10:anchorlock/>
              </v:shape>
            </w:pict>
          </mc:Fallback>
        </mc:AlternateContent>
      </w:r>
    </w:p>
    <w:p w:rsidR="002B6B0F" w:rsidRPr="002B6B0F" w:rsidRDefault="002B6B0F" w:rsidP="002B6B0F">
      <w:pPr>
        <w:widowControl w:val="0"/>
        <w:kinsoku w:val="0"/>
        <w:overflowPunct w:val="0"/>
        <w:autoSpaceDE w:val="0"/>
        <w:autoSpaceDN w:val="0"/>
        <w:adjustRightInd w:val="0"/>
        <w:spacing w:after="0" w:line="200" w:lineRule="atLeast"/>
        <w:ind w:left="113"/>
        <w:rPr>
          <w:rFonts w:ascii="Arial" w:eastAsia="Times New Roman" w:hAnsi="Arial" w:cs="Arial"/>
          <w:sz w:val="20"/>
          <w:szCs w:val="20"/>
          <w:lang w:eastAsia="fr-FR"/>
        </w:rPr>
        <w:sectPr w:rsidR="002B6B0F" w:rsidRPr="002B6B0F" w:rsidSect="009D3C7C">
          <w:headerReference w:type="default" r:id="rId7"/>
          <w:pgSz w:w="11910" w:h="16850"/>
          <w:pgMar w:top="567" w:right="567" w:bottom="567" w:left="567" w:header="434" w:footer="1019" w:gutter="0"/>
          <w:cols w:space="720" w:equalWidth="0">
            <w:col w:w="10823"/>
          </w:cols>
          <w:noEndnote/>
          <w:docGrid w:linePitch="299"/>
        </w:sectPr>
      </w:pPr>
    </w:p>
    <w:p w:rsidR="002B6B0F" w:rsidRDefault="00DE4E0C" w:rsidP="002B6B0F">
      <w:pPr>
        <w:widowControl w:val="0"/>
        <w:kinsoku w:val="0"/>
        <w:overflowPunct w:val="0"/>
        <w:autoSpaceDE w:val="0"/>
        <w:autoSpaceDN w:val="0"/>
        <w:adjustRightInd w:val="0"/>
        <w:spacing w:before="72" w:after="0" w:line="240" w:lineRule="auto"/>
        <w:rPr>
          <w:rFonts w:ascii="Arial" w:eastAsia="Times New Roman" w:hAnsi="Arial" w:cs="Arial"/>
          <w:b/>
          <w:bCs/>
          <w:spacing w:val="-2"/>
          <w:sz w:val="20"/>
          <w:szCs w:val="20"/>
          <w:lang w:eastAsia="fr-FR"/>
        </w:rPr>
      </w:pPr>
      <w:r>
        <w:rPr>
          <w:rFonts w:ascii="Arial" w:eastAsia="Times New Roman" w:hAnsi="Arial" w:cs="Arial"/>
          <w:b/>
          <w:bCs/>
          <w:spacing w:val="-2"/>
          <w:sz w:val="20"/>
          <w:szCs w:val="20"/>
          <w:lang w:eastAsia="fr-FR"/>
        </w:rPr>
        <w:lastRenderedPageBreak/>
        <w:t>ANNEXE N°</w:t>
      </w:r>
      <w:r w:rsidR="002B6B0F" w:rsidRPr="002B6B0F">
        <w:rPr>
          <w:rFonts w:ascii="Arial" w:eastAsia="Times New Roman" w:hAnsi="Arial" w:cs="Arial"/>
          <w:noProof/>
          <w:sz w:val="20"/>
          <w:szCs w:val="20"/>
          <w:lang w:eastAsia="fr-FR"/>
        </w:rPr>
        <mc:AlternateContent>
          <mc:Choice Requires="wps">
            <w:drawing>
              <wp:anchor distT="0" distB="0" distL="114300" distR="114300" simplePos="0" relativeHeight="251659264" behindDoc="1" locked="0" layoutInCell="0" allowOverlap="1" wp14:anchorId="642BE726" wp14:editId="034F8C14">
                <wp:simplePos x="0" y="0"/>
                <wp:positionH relativeFrom="page">
                  <wp:posOffset>631825</wp:posOffset>
                </wp:positionH>
                <wp:positionV relativeFrom="page">
                  <wp:posOffset>179070</wp:posOffset>
                </wp:positionV>
                <wp:extent cx="2070100" cy="977900"/>
                <wp:effectExtent l="3175" t="0" r="3175"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97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21A" w:rsidRDefault="004E121A" w:rsidP="002B6B0F">
                            <w:pPr>
                              <w:spacing w:line="1180" w:lineRule="atLeast"/>
                            </w:pPr>
                          </w:p>
                          <w:p w:rsidR="004E121A" w:rsidRDefault="004E121A" w:rsidP="002B6B0F">
                            <w:pPr>
                              <w:spacing w:line="1180" w:lineRule="atLeast"/>
                            </w:pPr>
                          </w:p>
                          <w:p w:rsidR="004E121A" w:rsidRDefault="004E121A" w:rsidP="002B6B0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BE726" id="Rectangle 16" o:spid="_x0000_s1028" style="position:absolute;margin-left:49.75pt;margin-top:14.1pt;width:163pt;height:7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" o:allowincell="f" filled="f" stroked="f">
                <v:textbox inset="0,0,0,0">
                  <w:txbxContent>
                    <w:p w:rsidR="004E121A" w:rsidRDefault="004E121A" w:rsidP="002B6B0F">
                      <w:pPr>
                        <w:spacing w:line="1180" w:lineRule="atLeast"/>
                      </w:pPr>
                    </w:p>
                    <w:p w:rsidR="004E121A" w:rsidRDefault="004E121A" w:rsidP="002B6B0F">
                      <w:pPr>
                        <w:spacing w:line="1180" w:lineRule="atLeast"/>
                      </w:pPr>
                    </w:p>
                    <w:p w:rsidR="004E121A" w:rsidRDefault="004E121A" w:rsidP="002B6B0F"/>
                  </w:txbxContent>
                </v:textbox>
                <w10:wrap anchorx="page" anchory="page"/>
              </v:rect>
            </w:pict>
          </mc:Fallback>
        </mc:AlternateContent>
      </w:r>
      <w:r w:rsidR="0027602B">
        <w:rPr>
          <w:rFonts w:ascii="Arial" w:eastAsia="Times New Roman" w:hAnsi="Arial" w:cs="Arial"/>
          <w:b/>
          <w:bCs/>
          <w:spacing w:val="-2"/>
          <w:sz w:val="20"/>
          <w:szCs w:val="20"/>
          <w:lang w:eastAsia="fr-FR"/>
        </w:rPr>
        <w:t>4</w:t>
      </w:r>
      <w:r w:rsidR="008A07EC">
        <w:rPr>
          <w:rFonts w:ascii="Arial" w:eastAsia="Times New Roman" w:hAnsi="Arial" w:cs="Arial"/>
          <w:b/>
          <w:bCs/>
          <w:spacing w:val="-2"/>
          <w:sz w:val="20"/>
          <w:szCs w:val="20"/>
          <w:lang w:eastAsia="fr-FR"/>
        </w:rPr>
        <w:t xml:space="preserve"> (personnels)</w:t>
      </w:r>
    </w:p>
    <w:p w:rsidR="009D3C7C" w:rsidRPr="002B6B0F" w:rsidRDefault="009D3C7C" w:rsidP="002B6B0F">
      <w:pPr>
        <w:widowControl w:val="0"/>
        <w:kinsoku w:val="0"/>
        <w:overflowPunct w:val="0"/>
        <w:autoSpaceDE w:val="0"/>
        <w:autoSpaceDN w:val="0"/>
        <w:adjustRightInd w:val="0"/>
        <w:spacing w:before="72" w:after="0" w:line="240" w:lineRule="auto"/>
        <w:rPr>
          <w:rFonts w:ascii="Arial" w:eastAsia="Times New Roman" w:hAnsi="Arial" w:cs="Arial"/>
          <w:sz w:val="20"/>
          <w:szCs w:val="20"/>
          <w:lang w:eastAsia="fr-FR"/>
        </w:rPr>
      </w:pPr>
    </w:p>
    <w:p w:rsidR="002B6B0F" w:rsidRPr="002B6B0F" w:rsidRDefault="002B6B0F" w:rsidP="002B6B0F">
      <w:pPr>
        <w:widowControl w:val="0"/>
        <w:kinsoku w:val="0"/>
        <w:overflowPunct w:val="0"/>
        <w:autoSpaceDE w:val="0"/>
        <w:autoSpaceDN w:val="0"/>
        <w:adjustRightInd w:val="0"/>
        <w:spacing w:after="0" w:line="200" w:lineRule="atLeast"/>
        <w:ind w:left="160"/>
        <w:rPr>
          <w:rFonts w:ascii="Arial" w:eastAsia="Times New Roman" w:hAnsi="Arial" w:cs="Arial"/>
          <w:sz w:val="20"/>
          <w:szCs w:val="20"/>
          <w:lang w:eastAsia="fr-FR"/>
        </w:rPr>
      </w:pPr>
      <w:r w:rsidRPr="00CC1495">
        <w:rPr>
          <w:rFonts w:ascii="Arial" w:eastAsia="Times New Roman" w:hAnsi="Arial" w:cs="Arial"/>
          <w:noProof/>
          <w:sz w:val="20"/>
          <w:szCs w:val="20"/>
          <w:highlight w:val="lightGray"/>
          <w:lang w:eastAsia="fr-FR"/>
        </w:rPr>
        <mc:AlternateContent>
          <mc:Choice Requires="wps">
            <w:drawing>
              <wp:inline distT="0" distB="0" distL="0" distR="0" wp14:anchorId="1DBD84A1" wp14:editId="0A95D229">
                <wp:extent cx="6448507" cy="516835"/>
                <wp:effectExtent l="0" t="0" r="28575" b="17145"/>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507" cy="51683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E121A" w:rsidRDefault="004E121A" w:rsidP="002B6B0F">
                            <w:pPr>
                              <w:pStyle w:val="Corpsdetexte"/>
                              <w:kinsoku w:val="0"/>
                              <w:overflowPunct w:val="0"/>
                              <w:spacing w:before="24"/>
                              <w:ind w:left="0" w:right="3"/>
                              <w:jc w:val="center"/>
                              <w:rPr>
                                <w:rFonts w:ascii="Arial" w:hAnsi="Arial" w:cs="Arial"/>
                                <w:b/>
                                <w:bCs/>
                              </w:rPr>
                            </w:pPr>
                            <w:r w:rsidRPr="00C93154">
                              <w:rPr>
                                <w:rFonts w:ascii="Arial" w:hAnsi="Arial" w:cs="Arial"/>
                                <w:b/>
                                <w:bCs/>
                                <w:spacing w:val="-1"/>
                              </w:rPr>
                              <w:t>Elections</w:t>
                            </w:r>
                            <w:r w:rsidRPr="00C93154">
                              <w:rPr>
                                <w:rFonts w:ascii="Arial" w:hAnsi="Arial" w:cs="Arial"/>
                                <w:b/>
                                <w:bCs/>
                              </w:rPr>
                              <w:t xml:space="preserve"> des représentants</w:t>
                            </w:r>
                            <w:r w:rsidRPr="00C93154">
                              <w:rPr>
                                <w:rFonts w:ascii="Arial" w:hAnsi="Arial" w:cs="Arial"/>
                                <w:b/>
                                <w:bCs/>
                                <w:spacing w:val="2"/>
                              </w:rPr>
                              <w:t xml:space="preserve"> </w:t>
                            </w:r>
                            <w:r w:rsidRPr="00C93154">
                              <w:rPr>
                                <w:rFonts w:ascii="Arial" w:hAnsi="Arial" w:cs="Arial"/>
                                <w:b/>
                                <w:bCs/>
                              </w:rPr>
                              <w:t>des personnels</w:t>
                            </w:r>
                            <w:r w:rsidRPr="00C93154">
                              <w:rPr>
                                <w:rFonts w:ascii="Arial" w:hAnsi="Arial" w:cs="Arial"/>
                                <w:b/>
                                <w:bCs/>
                                <w:spacing w:val="1"/>
                              </w:rPr>
                              <w:t xml:space="preserve"> </w:t>
                            </w:r>
                            <w:r w:rsidR="000226DE">
                              <w:rPr>
                                <w:rFonts w:ascii="Arial" w:hAnsi="Arial" w:cs="Arial"/>
                                <w:b/>
                                <w:bCs/>
                              </w:rPr>
                              <w:t>au</w:t>
                            </w:r>
                            <w:r w:rsidRPr="00C93154">
                              <w:rPr>
                                <w:rFonts w:ascii="Arial" w:hAnsi="Arial" w:cs="Arial"/>
                                <w:b/>
                                <w:bCs/>
                                <w:spacing w:val="-3"/>
                              </w:rPr>
                              <w:t xml:space="preserve"> </w:t>
                            </w:r>
                            <w:r w:rsidR="000226DE">
                              <w:rPr>
                                <w:rFonts w:ascii="Arial" w:hAnsi="Arial" w:cs="Arial"/>
                                <w:b/>
                                <w:bCs/>
                                <w:spacing w:val="-3"/>
                              </w:rPr>
                              <w:t>C</w:t>
                            </w:r>
                            <w:r w:rsidR="009C0EF6">
                              <w:rPr>
                                <w:rFonts w:ascii="Arial" w:hAnsi="Arial" w:cs="Arial"/>
                                <w:b/>
                                <w:bCs/>
                                <w:spacing w:val="-3"/>
                              </w:rPr>
                              <w:t>onseil de faculté, au c</w:t>
                            </w:r>
                            <w:r w:rsidR="000226DE">
                              <w:rPr>
                                <w:rFonts w:ascii="Arial" w:hAnsi="Arial" w:cs="Arial"/>
                                <w:b/>
                                <w:bCs/>
                                <w:spacing w:val="-3"/>
                              </w:rPr>
                              <w:t>onseil stratégie et recherche,</w:t>
                            </w:r>
                            <w:r w:rsidR="009C0EF6">
                              <w:rPr>
                                <w:rFonts w:ascii="Arial" w:hAnsi="Arial" w:cs="Arial"/>
                                <w:b/>
                                <w:bCs/>
                                <w:spacing w:val="-3"/>
                              </w:rPr>
                              <w:t xml:space="preserve"> aux différentes commissions</w:t>
                            </w:r>
                            <w:r w:rsidR="000226DE">
                              <w:rPr>
                                <w:rFonts w:ascii="Arial" w:hAnsi="Arial" w:cs="Arial"/>
                                <w:b/>
                                <w:bCs/>
                                <w:spacing w:val="-3"/>
                              </w:rPr>
                              <w:t xml:space="preserve"> </w:t>
                            </w:r>
                            <w:r w:rsidR="009C0EF6">
                              <w:rPr>
                                <w:rFonts w:ascii="Arial" w:hAnsi="Arial" w:cs="Arial"/>
                                <w:b/>
                                <w:bCs/>
                                <w:spacing w:val="-3"/>
                              </w:rPr>
                              <w:t>d</w:t>
                            </w:r>
                            <w:r w:rsidR="000226DE">
                              <w:rPr>
                                <w:rFonts w:ascii="Arial" w:hAnsi="Arial" w:cs="Arial"/>
                                <w:b/>
                                <w:bCs/>
                                <w:spacing w:val="-3"/>
                              </w:rPr>
                              <w:t>u conseil des études</w:t>
                            </w:r>
                            <w:r w:rsidR="009C0EF6">
                              <w:rPr>
                                <w:rFonts w:ascii="Arial" w:hAnsi="Arial" w:cs="Arial"/>
                                <w:b/>
                                <w:bCs/>
                                <w:spacing w:val="-3"/>
                              </w:rPr>
                              <w:t xml:space="preserve"> et de la vie universitaire,</w:t>
                            </w:r>
                            <w:r w:rsidR="000226DE">
                              <w:rPr>
                                <w:rFonts w:ascii="Arial" w:hAnsi="Arial" w:cs="Arial"/>
                                <w:b/>
                                <w:bCs/>
                                <w:spacing w:val="-3"/>
                              </w:rPr>
                              <w:t xml:space="preserve"> et à la Commission de déontologie de la faculté de </w:t>
                            </w:r>
                            <w:r w:rsidR="009C0EF6">
                              <w:rPr>
                                <w:rFonts w:ascii="Arial" w:hAnsi="Arial" w:cs="Arial"/>
                                <w:b/>
                                <w:bCs/>
                                <w:spacing w:val="-3"/>
                              </w:rPr>
                              <w:t>santé</w:t>
                            </w:r>
                            <w:r w:rsidRPr="00C93154">
                              <w:rPr>
                                <w:rFonts w:ascii="Arial" w:hAnsi="Arial" w:cs="Arial"/>
                                <w:b/>
                                <w:bCs/>
                              </w:rPr>
                              <w:t xml:space="preserve"> </w:t>
                            </w:r>
                            <w:r w:rsidRPr="00C93154">
                              <w:rPr>
                                <w:rFonts w:ascii="Arial" w:hAnsi="Arial" w:cs="Arial"/>
                                <w:b/>
                                <w:bCs/>
                                <w:spacing w:val="-1"/>
                              </w:rPr>
                              <w:t>Sorbonne</w:t>
                            </w:r>
                            <w:r w:rsidRPr="00C93154">
                              <w:rPr>
                                <w:rFonts w:ascii="Arial" w:hAnsi="Arial" w:cs="Arial"/>
                                <w:b/>
                                <w:bCs/>
                              </w:rPr>
                              <w:t xml:space="preserve"> université</w:t>
                            </w:r>
                          </w:p>
                          <w:p w:rsidR="00BE6CC7" w:rsidRPr="00C93154" w:rsidRDefault="00BE6CC7" w:rsidP="002B6B0F">
                            <w:pPr>
                              <w:pStyle w:val="Corpsdetexte"/>
                              <w:kinsoku w:val="0"/>
                              <w:overflowPunct w:val="0"/>
                              <w:spacing w:before="24"/>
                              <w:ind w:left="0" w:right="3"/>
                              <w:jc w:val="center"/>
                              <w:rPr>
                                <w:rFonts w:ascii="Arial" w:hAnsi="Arial" w:cs="Arial"/>
                              </w:rPr>
                            </w:pPr>
                          </w:p>
                          <w:p w:rsidR="004E121A" w:rsidRPr="00C93154" w:rsidRDefault="004E121A" w:rsidP="002B6B0F">
                            <w:pPr>
                              <w:pStyle w:val="Corpsdetexte"/>
                              <w:kinsoku w:val="0"/>
                              <w:overflowPunct w:val="0"/>
                              <w:spacing w:before="188"/>
                              <w:ind w:left="0"/>
                              <w:jc w:val="center"/>
                              <w:rPr>
                                <w:rFonts w:ascii="Arial" w:hAnsi="Arial" w:cs="Arial"/>
                              </w:rPr>
                            </w:pPr>
                            <w:r w:rsidRPr="00C93154">
                              <w:rPr>
                                <w:rFonts w:ascii="Arial" w:hAnsi="Arial" w:cs="Arial"/>
                                <w:b/>
                                <w:bCs/>
                              </w:rPr>
                              <w:t xml:space="preserve"> Scrutin </w:t>
                            </w:r>
                            <w:r w:rsidRPr="00C93154">
                              <w:rPr>
                                <w:rFonts w:ascii="Arial" w:hAnsi="Arial" w:cs="Arial"/>
                                <w:b/>
                                <w:bCs/>
                                <w:spacing w:val="-1"/>
                              </w:rPr>
                              <w:t>des 16 et 17 novembre 2021</w:t>
                            </w:r>
                          </w:p>
                        </w:txbxContent>
                      </wps:txbx>
                      <wps:bodyPr rot="0" vert="horz" wrap="square" lIns="0" tIns="0" rIns="0" bIns="0" anchor="t" anchorCtr="0" upright="1">
                        <a:noAutofit/>
                      </wps:bodyPr>
                    </wps:wsp>
                  </a:graphicData>
                </a:graphic>
              </wp:inline>
            </w:drawing>
          </mc:Choice>
          <mc:Fallback>
            <w:pict>
              <v:shapetype w14:anchorId="1DBD84A1" id="_x0000_t202" coordsize="21600,21600" o:spt="202" path="m,l,21600r21600,l21600,xe">
                <v:stroke joinstyle="miter"/>
                <v:path gradientshapeok="t" o:connecttype="rect"/>
              </v:shapetype>
              <v:shape id="Zone de texte 15" o:spid="_x0000_s1029" type="#_x0000_t202" style="width:507.75pt;height:4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" filled="f" strokeweight=".58pt">
                <v:textbox inset="0,0,0,0">
                  <w:txbxContent>
                    <w:p w:rsidR="004E121A" w:rsidRDefault="004E121A" w:rsidP="002B6B0F">
                      <w:pPr>
                        <w:pStyle w:val="Corpsdetexte"/>
                        <w:kinsoku w:val="0"/>
                        <w:overflowPunct w:val="0"/>
                        <w:spacing w:before="24"/>
                        <w:ind w:left="0" w:right="3"/>
                        <w:jc w:val="center"/>
                        <w:rPr>
                          <w:rFonts w:ascii="Arial" w:hAnsi="Arial" w:cs="Arial"/>
                          <w:b/>
                          <w:bCs/>
                        </w:rPr>
                      </w:pPr>
                      <w:r w:rsidRPr="00C93154">
                        <w:rPr>
                          <w:rFonts w:ascii="Arial" w:hAnsi="Arial" w:cs="Arial"/>
                          <w:b/>
                          <w:bCs/>
                          <w:spacing w:val="-1"/>
                        </w:rPr>
                        <w:t>Elections</w:t>
                      </w:r>
                      <w:r w:rsidRPr="00C93154">
                        <w:rPr>
                          <w:rFonts w:ascii="Arial" w:hAnsi="Arial" w:cs="Arial"/>
                          <w:b/>
                          <w:bCs/>
                        </w:rPr>
                        <w:t xml:space="preserve"> des représentants</w:t>
                      </w:r>
                      <w:r w:rsidRPr="00C93154">
                        <w:rPr>
                          <w:rFonts w:ascii="Arial" w:hAnsi="Arial" w:cs="Arial"/>
                          <w:b/>
                          <w:bCs/>
                          <w:spacing w:val="2"/>
                        </w:rPr>
                        <w:t xml:space="preserve"> </w:t>
                      </w:r>
                      <w:r w:rsidRPr="00C93154">
                        <w:rPr>
                          <w:rFonts w:ascii="Arial" w:hAnsi="Arial" w:cs="Arial"/>
                          <w:b/>
                          <w:bCs/>
                        </w:rPr>
                        <w:t>des personnels</w:t>
                      </w:r>
                      <w:r w:rsidRPr="00C93154">
                        <w:rPr>
                          <w:rFonts w:ascii="Arial" w:hAnsi="Arial" w:cs="Arial"/>
                          <w:b/>
                          <w:bCs/>
                          <w:spacing w:val="1"/>
                        </w:rPr>
                        <w:t xml:space="preserve"> </w:t>
                      </w:r>
                      <w:r w:rsidR="000226DE">
                        <w:rPr>
                          <w:rFonts w:ascii="Arial" w:hAnsi="Arial" w:cs="Arial"/>
                          <w:b/>
                          <w:bCs/>
                        </w:rPr>
                        <w:t>au</w:t>
                      </w:r>
                      <w:r w:rsidRPr="00C93154">
                        <w:rPr>
                          <w:rFonts w:ascii="Arial" w:hAnsi="Arial" w:cs="Arial"/>
                          <w:b/>
                          <w:bCs/>
                          <w:spacing w:val="-3"/>
                        </w:rPr>
                        <w:t xml:space="preserve"> </w:t>
                      </w:r>
                      <w:r w:rsidR="000226DE">
                        <w:rPr>
                          <w:rFonts w:ascii="Arial" w:hAnsi="Arial" w:cs="Arial"/>
                          <w:b/>
                          <w:bCs/>
                          <w:spacing w:val="-3"/>
                        </w:rPr>
                        <w:t>C</w:t>
                      </w:r>
                      <w:r w:rsidR="009C0EF6">
                        <w:rPr>
                          <w:rFonts w:ascii="Arial" w:hAnsi="Arial" w:cs="Arial"/>
                          <w:b/>
                          <w:bCs/>
                          <w:spacing w:val="-3"/>
                        </w:rPr>
                        <w:t>onseil de faculté, au c</w:t>
                      </w:r>
                      <w:r w:rsidR="000226DE">
                        <w:rPr>
                          <w:rFonts w:ascii="Arial" w:hAnsi="Arial" w:cs="Arial"/>
                          <w:b/>
                          <w:bCs/>
                          <w:spacing w:val="-3"/>
                        </w:rPr>
                        <w:t>onseil stratégie et recherche,</w:t>
                      </w:r>
                      <w:r w:rsidR="009C0EF6">
                        <w:rPr>
                          <w:rFonts w:ascii="Arial" w:hAnsi="Arial" w:cs="Arial"/>
                          <w:b/>
                          <w:bCs/>
                          <w:spacing w:val="-3"/>
                        </w:rPr>
                        <w:t xml:space="preserve"> aux différentes commissions</w:t>
                      </w:r>
                      <w:r w:rsidR="000226DE">
                        <w:rPr>
                          <w:rFonts w:ascii="Arial" w:hAnsi="Arial" w:cs="Arial"/>
                          <w:b/>
                          <w:bCs/>
                          <w:spacing w:val="-3"/>
                        </w:rPr>
                        <w:t xml:space="preserve"> </w:t>
                      </w:r>
                      <w:r w:rsidR="009C0EF6">
                        <w:rPr>
                          <w:rFonts w:ascii="Arial" w:hAnsi="Arial" w:cs="Arial"/>
                          <w:b/>
                          <w:bCs/>
                          <w:spacing w:val="-3"/>
                        </w:rPr>
                        <w:t>d</w:t>
                      </w:r>
                      <w:r w:rsidR="000226DE">
                        <w:rPr>
                          <w:rFonts w:ascii="Arial" w:hAnsi="Arial" w:cs="Arial"/>
                          <w:b/>
                          <w:bCs/>
                          <w:spacing w:val="-3"/>
                        </w:rPr>
                        <w:t>u conseil des études</w:t>
                      </w:r>
                      <w:r w:rsidR="009C0EF6">
                        <w:rPr>
                          <w:rFonts w:ascii="Arial" w:hAnsi="Arial" w:cs="Arial"/>
                          <w:b/>
                          <w:bCs/>
                          <w:spacing w:val="-3"/>
                        </w:rPr>
                        <w:t xml:space="preserve"> et de la vie universitaire,</w:t>
                      </w:r>
                      <w:r w:rsidR="000226DE">
                        <w:rPr>
                          <w:rFonts w:ascii="Arial" w:hAnsi="Arial" w:cs="Arial"/>
                          <w:b/>
                          <w:bCs/>
                          <w:spacing w:val="-3"/>
                        </w:rPr>
                        <w:t xml:space="preserve"> et à la Commission de déontologie de la faculté de </w:t>
                      </w:r>
                      <w:r w:rsidR="009C0EF6">
                        <w:rPr>
                          <w:rFonts w:ascii="Arial" w:hAnsi="Arial" w:cs="Arial"/>
                          <w:b/>
                          <w:bCs/>
                          <w:spacing w:val="-3"/>
                        </w:rPr>
                        <w:t>santé</w:t>
                      </w:r>
                      <w:r w:rsidRPr="00C93154">
                        <w:rPr>
                          <w:rFonts w:ascii="Arial" w:hAnsi="Arial" w:cs="Arial"/>
                          <w:b/>
                          <w:bCs/>
                        </w:rPr>
                        <w:t xml:space="preserve"> </w:t>
                      </w:r>
                      <w:r w:rsidRPr="00C93154">
                        <w:rPr>
                          <w:rFonts w:ascii="Arial" w:hAnsi="Arial" w:cs="Arial"/>
                          <w:b/>
                          <w:bCs/>
                          <w:spacing w:val="-1"/>
                        </w:rPr>
                        <w:t>Sorbonne</w:t>
                      </w:r>
                      <w:r w:rsidRPr="00C93154">
                        <w:rPr>
                          <w:rFonts w:ascii="Arial" w:hAnsi="Arial" w:cs="Arial"/>
                          <w:b/>
                          <w:bCs/>
                        </w:rPr>
                        <w:t xml:space="preserve"> université</w:t>
                      </w:r>
                    </w:p>
                    <w:p w:rsidR="00BE6CC7" w:rsidRPr="00C93154" w:rsidRDefault="00BE6CC7" w:rsidP="002B6B0F">
                      <w:pPr>
                        <w:pStyle w:val="Corpsdetexte"/>
                        <w:kinsoku w:val="0"/>
                        <w:overflowPunct w:val="0"/>
                        <w:spacing w:before="24"/>
                        <w:ind w:left="0" w:right="3"/>
                        <w:jc w:val="center"/>
                        <w:rPr>
                          <w:rFonts w:ascii="Arial" w:hAnsi="Arial" w:cs="Arial"/>
                        </w:rPr>
                      </w:pPr>
                    </w:p>
                    <w:p w:rsidR="004E121A" w:rsidRPr="00C93154" w:rsidRDefault="004E121A" w:rsidP="002B6B0F">
                      <w:pPr>
                        <w:pStyle w:val="Corpsdetexte"/>
                        <w:kinsoku w:val="0"/>
                        <w:overflowPunct w:val="0"/>
                        <w:spacing w:before="188"/>
                        <w:ind w:left="0"/>
                        <w:jc w:val="center"/>
                        <w:rPr>
                          <w:rFonts w:ascii="Arial" w:hAnsi="Arial" w:cs="Arial"/>
                        </w:rPr>
                      </w:pPr>
                      <w:r w:rsidRPr="00C93154">
                        <w:rPr>
                          <w:rFonts w:ascii="Arial" w:hAnsi="Arial" w:cs="Arial"/>
                          <w:b/>
                          <w:bCs/>
                        </w:rPr>
                        <w:t xml:space="preserve"> Scrutin </w:t>
                      </w:r>
                      <w:r w:rsidRPr="00C93154">
                        <w:rPr>
                          <w:rFonts w:ascii="Arial" w:hAnsi="Arial" w:cs="Arial"/>
                          <w:b/>
                          <w:bCs/>
                          <w:spacing w:val="-1"/>
                        </w:rPr>
                        <w:t>des 16 et 17 novembre 2021</w:t>
                      </w:r>
                    </w:p>
                  </w:txbxContent>
                </v:textbox>
                <w10:anchorlock/>
              </v:shape>
            </w:pict>
          </mc:Fallback>
        </mc:AlternateContent>
      </w:r>
    </w:p>
    <w:p w:rsidR="0074686C" w:rsidRPr="00CC1495" w:rsidRDefault="0074686C" w:rsidP="0074686C">
      <w:pPr>
        <w:widowControl w:val="0"/>
        <w:kinsoku w:val="0"/>
        <w:overflowPunct w:val="0"/>
        <w:autoSpaceDE w:val="0"/>
        <w:autoSpaceDN w:val="0"/>
        <w:adjustRightInd w:val="0"/>
        <w:spacing w:before="72" w:after="0" w:line="240" w:lineRule="auto"/>
        <w:ind w:left="142" w:firstLine="992"/>
        <w:outlineLvl w:val="2"/>
        <w:rPr>
          <w:rFonts w:ascii="Arial" w:eastAsia="Times New Roman" w:hAnsi="Arial" w:cs="Arial"/>
          <w:b/>
          <w:sz w:val="20"/>
          <w:szCs w:val="20"/>
          <w:lang w:eastAsia="fr-FR"/>
        </w:rPr>
      </w:pPr>
      <w:r w:rsidRPr="00CC1495">
        <w:rPr>
          <w:rFonts w:ascii="Arial" w:eastAsia="Times New Roman" w:hAnsi="Arial" w:cs="Arial"/>
          <w:b/>
          <w:bCs/>
          <w:spacing w:val="-2"/>
          <w:sz w:val="20"/>
          <w:szCs w:val="20"/>
          <w:lang w:eastAsia="fr-FR"/>
        </w:rPr>
        <w:t>ACTE</w:t>
      </w:r>
      <w:r w:rsidRPr="00CC1495">
        <w:rPr>
          <w:rFonts w:ascii="Arial" w:eastAsia="Times New Roman" w:hAnsi="Arial" w:cs="Arial"/>
          <w:b/>
          <w:bCs/>
          <w:spacing w:val="-1"/>
          <w:sz w:val="20"/>
          <w:szCs w:val="20"/>
          <w:lang w:eastAsia="fr-FR"/>
        </w:rPr>
        <w:t xml:space="preserve"> INDIVIDUEL DE </w:t>
      </w:r>
      <w:r w:rsidRPr="00CC1495">
        <w:rPr>
          <w:rFonts w:ascii="Arial" w:eastAsia="Times New Roman" w:hAnsi="Arial" w:cs="Arial"/>
          <w:b/>
          <w:bCs/>
          <w:spacing w:val="-2"/>
          <w:sz w:val="20"/>
          <w:szCs w:val="20"/>
          <w:lang w:eastAsia="fr-FR"/>
        </w:rPr>
        <w:t>CANDIDATURE</w:t>
      </w:r>
      <w:r>
        <w:rPr>
          <w:rFonts w:ascii="Arial" w:eastAsia="Times New Roman" w:hAnsi="Arial" w:cs="Arial"/>
          <w:b/>
          <w:bCs/>
          <w:spacing w:val="-2"/>
          <w:sz w:val="20"/>
          <w:szCs w:val="20"/>
          <w:lang w:eastAsia="fr-FR"/>
        </w:rPr>
        <w:t xml:space="preserve"> </w:t>
      </w:r>
      <w:r w:rsidR="008A07EC">
        <w:rPr>
          <w:rFonts w:ascii="Arial" w:eastAsia="Times New Roman" w:hAnsi="Arial" w:cs="Arial"/>
          <w:b/>
          <w:bCs/>
          <w:spacing w:val="-2"/>
          <w:sz w:val="20"/>
          <w:szCs w:val="20"/>
          <w:lang w:eastAsia="fr-FR"/>
        </w:rPr>
        <w:t xml:space="preserve">- </w:t>
      </w:r>
      <w:r>
        <w:rPr>
          <w:rFonts w:ascii="Arial" w:eastAsia="Times New Roman" w:hAnsi="Arial" w:cs="Arial"/>
          <w:b/>
          <w:bCs/>
          <w:spacing w:val="-2"/>
          <w:sz w:val="20"/>
          <w:szCs w:val="20"/>
          <w:lang w:eastAsia="fr-FR"/>
        </w:rPr>
        <w:t>SCRUTIN DES 18 ET 19 OCTOBRE 2023</w:t>
      </w:r>
    </w:p>
    <w:p w:rsidR="002B6B0F" w:rsidRPr="002B6B0F" w:rsidRDefault="002B6B0F" w:rsidP="002B6B0F">
      <w:pPr>
        <w:widowControl w:val="0"/>
        <w:kinsoku w:val="0"/>
        <w:overflowPunct w:val="0"/>
        <w:autoSpaceDE w:val="0"/>
        <w:autoSpaceDN w:val="0"/>
        <w:adjustRightInd w:val="0"/>
        <w:spacing w:before="1" w:after="0" w:line="240" w:lineRule="auto"/>
        <w:rPr>
          <w:rFonts w:ascii="Arial" w:eastAsia="Times New Roman" w:hAnsi="Arial" w:cs="Arial"/>
          <w:bCs/>
          <w:sz w:val="20"/>
          <w:szCs w:val="20"/>
          <w:lang w:eastAsia="fr-FR"/>
        </w:rPr>
      </w:pPr>
    </w:p>
    <w:p w:rsidR="002B6B0F" w:rsidRPr="002B6B0F" w:rsidRDefault="002B6B0F" w:rsidP="002B6B0F">
      <w:pPr>
        <w:widowControl w:val="0"/>
        <w:kinsoku w:val="0"/>
        <w:overflowPunct w:val="0"/>
        <w:autoSpaceDE w:val="0"/>
        <w:autoSpaceDN w:val="0"/>
        <w:adjustRightInd w:val="0"/>
        <w:spacing w:before="72" w:after="0" w:line="240" w:lineRule="auto"/>
        <w:contextualSpacing/>
        <w:rPr>
          <w:rFonts w:ascii="Arial" w:eastAsia="Times New Roman" w:hAnsi="Arial" w:cs="Arial"/>
          <w:sz w:val="20"/>
          <w:szCs w:val="20"/>
          <w:lang w:eastAsia="fr-FR"/>
        </w:rPr>
      </w:pPr>
      <w:r w:rsidRPr="002B6B0F">
        <w:rPr>
          <w:rFonts w:ascii="Arial" w:eastAsia="Times New Roman" w:hAnsi="Arial" w:cs="Arial"/>
          <w:bCs/>
          <w:sz w:val="20"/>
          <w:szCs w:val="20"/>
          <w:lang w:eastAsia="fr-FR"/>
        </w:rPr>
        <w:t>Je soussigné(e)</w:t>
      </w:r>
      <w:r w:rsidRPr="002B6B0F">
        <w:rPr>
          <w:rFonts w:ascii="Arial" w:eastAsia="Times New Roman" w:hAnsi="Arial" w:cs="Arial"/>
          <w:bCs/>
          <w:spacing w:val="2"/>
          <w:sz w:val="20"/>
          <w:szCs w:val="20"/>
          <w:lang w:eastAsia="fr-FR"/>
        </w:rPr>
        <w:t xml:space="preserve"> </w:t>
      </w:r>
      <w:r w:rsidRPr="002B6B0F">
        <w:rPr>
          <w:rFonts w:ascii="Arial" w:eastAsia="Times New Roman" w:hAnsi="Arial" w:cs="Arial"/>
          <w:sz w:val="20"/>
          <w:szCs w:val="20"/>
          <w:lang w:eastAsia="fr-FR"/>
        </w:rPr>
        <w:t>:</w:t>
      </w:r>
    </w:p>
    <w:p w:rsidR="002B6B0F" w:rsidRPr="002B6B0F" w:rsidRDefault="002B6B0F" w:rsidP="002B6B0F">
      <w:pPr>
        <w:widowControl w:val="0"/>
        <w:kinsoku w:val="0"/>
        <w:overflowPunct w:val="0"/>
        <w:autoSpaceDE w:val="0"/>
        <w:autoSpaceDN w:val="0"/>
        <w:adjustRightInd w:val="0"/>
        <w:spacing w:before="135" w:after="0" w:line="240" w:lineRule="auto"/>
        <w:contextualSpacing/>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Nom</w:t>
      </w:r>
      <w:r w:rsidRPr="002B6B0F">
        <w:rPr>
          <w:rFonts w:ascii="Arial" w:eastAsia="Times New Roman" w:hAnsi="Arial" w:cs="Arial"/>
          <w:spacing w:val="-3"/>
          <w:sz w:val="20"/>
          <w:szCs w:val="20"/>
          <w:lang w:eastAsia="fr-FR"/>
        </w:rPr>
        <w:t xml:space="preserve"> </w:t>
      </w:r>
      <w:r w:rsidRPr="002B6B0F">
        <w:rPr>
          <w:rFonts w:ascii="Arial" w:eastAsia="Times New Roman" w:hAnsi="Arial" w:cs="Arial"/>
          <w:spacing w:val="-1"/>
          <w:sz w:val="20"/>
          <w:szCs w:val="20"/>
          <w:lang w:eastAsia="fr-FR"/>
        </w:rPr>
        <w:t>de famille</w:t>
      </w:r>
      <w:r w:rsidRPr="002B6B0F">
        <w:rPr>
          <w:rFonts w:ascii="Arial" w:eastAsia="Times New Roman" w:hAnsi="Arial" w:cs="Arial"/>
          <w:sz w:val="20"/>
          <w:szCs w:val="20"/>
          <w:lang w:eastAsia="fr-FR"/>
        </w:rPr>
        <w:t xml:space="preserve"> :</w:t>
      </w:r>
      <w:r w:rsidRPr="002B6B0F">
        <w:rPr>
          <w:rFonts w:ascii="Arial" w:eastAsia="Times New Roman" w:hAnsi="Arial" w:cs="Arial"/>
          <w:spacing w:val="44"/>
          <w:sz w:val="20"/>
          <w:szCs w:val="20"/>
          <w:lang w:eastAsia="fr-FR"/>
        </w:rPr>
        <w:t xml:space="preserve"> </w:t>
      </w:r>
      <w:r w:rsidRPr="002B6B0F">
        <w:rPr>
          <w:rFonts w:ascii="Arial" w:eastAsia="Times New Roman" w:hAnsi="Arial" w:cs="Arial"/>
          <w:sz w:val="20"/>
          <w:szCs w:val="20"/>
          <w:lang w:eastAsia="fr-FR"/>
        </w:rPr>
        <w:t>.........................................................</w:t>
      </w:r>
      <w:r w:rsidRPr="002B6B0F">
        <w:rPr>
          <w:rFonts w:ascii="Arial" w:eastAsia="Times New Roman" w:hAnsi="Arial" w:cs="Arial"/>
          <w:spacing w:val="24"/>
          <w:sz w:val="20"/>
          <w:szCs w:val="20"/>
          <w:lang w:eastAsia="fr-FR"/>
        </w:rPr>
        <w:t xml:space="preserve"> </w:t>
      </w:r>
      <w:r w:rsidRPr="002B6B0F">
        <w:rPr>
          <w:rFonts w:ascii="Arial" w:eastAsia="Times New Roman" w:hAnsi="Arial" w:cs="Arial"/>
          <w:spacing w:val="-1"/>
          <w:sz w:val="20"/>
          <w:szCs w:val="20"/>
          <w:lang w:eastAsia="fr-FR"/>
        </w:rPr>
        <w:t>Nom</w:t>
      </w:r>
      <w:r w:rsidRPr="002B6B0F">
        <w:rPr>
          <w:rFonts w:ascii="Arial" w:eastAsia="Times New Roman" w:hAnsi="Arial" w:cs="Arial"/>
          <w:spacing w:val="-4"/>
          <w:sz w:val="20"/>
          <w:szCs w:val="20"/>
          <w:lang w:eastAsia="fr-FR"/>
        </w:rPr>
        <w:t xml:space="preserve"> </w:t>
      </w:r>
      <w:r w:rsidRPr="002B6B0F">
        <w:rPr>
          <w:rFonts w:ascii="Arial" w:eastAsia="Times New Roman" w:hAnsi="Arial" w:cs="Arial"/>
          <w:sz w:val="20"/>
          <w:szCs w:val="20"/>
          <w:lang w:eastAsia="fr-FR"/>
        </w:rPr>
        <w:t>usuel</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w:t>
      </w:r>
      <w:r w:rsidRPr="002B6B0F">
        <w:rPr>
          <w:rFonts w:ascii="Arial" w:eastAsia="Times New Roman" w:hAnsi="Arial" w:cs="Arial"/>
          <w:spacing w:val="3"/>
          <w:sz w:val="20"/>
          <w:szCs w:val="20"/>
          <w:lang w:eastAsia="fr-FR"/>
        </w:rPr>
        <w:t xml:space="preserve"> </w:t>
      </w:r>
      <w:r w:rsidRPr="002B6B0F">
        <w:rPr>
          <w:rFonts w:ascii="Arial" w:eastAsia="Times New Roman" w:hAnsi="Arial" w:cs="Arial"/>
          <w:sz w:val="20"/>
          <w:szCs w:val="20"/>
          <w:lang w:eastAsia="fr-FR"/>
        </w:rPr>
        <w:t>......................................................................</w:t>
      </w:r>
      <w:r w:rsidR="00CC1495">
        <w:rPr>
          <w:rFonts w:ascii="Arial" w:eastAsia="Times New Roman" w:hAnsi="Arial" w:cs="Arial"/>
          <w:sz w:val="20"/>
          <w:szCs w:val="20"/>
          <w:lang w:eastAsia="fr-FR"/>
        </w:rPr>
        <w:t>......</w:t>
      </w:r>
    </w:p>
    <w:p w:rsidR="002B6B0F" w:rsidRPr="002B6B0F" w:rsidRDefault="002B6B0F" w:rsidP="002B6B0F">
      <w:pPr>
        <w:widowControl w:val="0"/>
        <w:kinsoku w:val="0"/>
        <w:overflowPunct w:val="0"/>
        <w:autoSpaceDE w:val="0"/>
        <w:autoSpaceDN w:val="0"/>
        <w:adjustRightInd w:val="0"/>
        <w:spacing w:after="0" w:line="240" w:lineRule="auto"/>
        <w:contextualSpacing/>
        <w:rPr>
          <w:rFonts w:ascii="Arial" w:eastAsia="Times New Roman" w:hAnsi="Arial" w:cs="Arial"/>
          <w:sz w:val="20"/>
          <w:szCs w:val="20"/>
          <w:lang w:eastAsia="fr-FR"/>
        </w:rPr>
      </w:pPr>
    </w:p>
    <w:p w:rsidR="002B6B0F" w:rsidRPr="002B6B0F" w:rsidRDefault="002B6B0F" w:rsidP="002B6B0F">
      <w:pPr>
        <w:widowControl w:val="0"/>
        <w:kinsoku w:val="0"/>
        <w:overflowPunct w:val="0"/>
        <w:autoSpaceDE w:val="0"/>
        <w:autoSpaceDN w:val="0"/>
        <w:adjustRightInd w:val="0"/>
        <w:spacing w:after="0" w:line="240" w:lineRule="auto"/>
        <w:contextualSpacing/>
        <w:rPr>
          <w:rFonts w:ascii="Arial" w:eastAsia="Times New Roman" w:hAnsi="Arial" w:cs="Arial"/>
          <w:sz w:val="20"/>
          <w:szCs w:val="20"/>
          <w:lang w:eastAsia="fr-FR"/>
        </w:rPr>
      </w:pPr>
      <w:r w:rsidRPr="002B6B0F">
        <w:rPr>
          <w:rFonts w:ascii="Arial" w:eastAsia="Times New Roman" w:hAnsi="Arial" w:cs="Arial"/>
          <w:sz w:val="20"/>
          <w:szCs w:val="20"/>
          <w:lang w:eastAsia="fr-FR"/>
        </w:rPr>
        <w:t>Prénom</w:t>
      </w:r>
      <w:r w:rsidRPr="002B6B0F">
        <w:rPr>
          <w:rFonts w:ascii="Arial" w:eastAsia="Times New Roman" w:hAnsi="Arial" w:cs="Arial"/>
          <w:spacing w:val="-3"/>
          <w:sz w:val="20"/>
          <w:szCs w:val="20"/>
          <w:lang w:eastAsia="fr-FR"/>
        </w:rPr>
        <w:t xml:space="preserve"> </w:t>
      </w:r>
      <w:r w:rsidRPr="002B6B0F">
        <w:rPr>
          <w:rFonts w:ascii="Arial" w:eastAsia="Times New Roman" w:hAnsi="Arial" w:cs="Arial"/>
          <w:sz w:val="20"/>
          <w:szCs w:val="20"/>
          <w:lang w:eastAsia="fr-FR"/>
        </w:rPr>
        <w:t>:</w:t>
      </w:r>
      <w:r w:rsidRPr="002B6B0F">
        <w:rPr>
          <w:rFonts w:ascii="Arial" w:eastAsia="Times New Roman" w:hAnsi="Arial" w:cs="Arial"/>
          <w:spacing w:val="27"/>
          <w:sz w:val="20"/>
          <w:szCs w:val="20"/>
          <w:lang w:eastAsia="fr-FR"/>
        </w:rPr>
        <w:t xml:space="preserve"> </w:t>
      </w:r>
      <w:r w:rsidRPr="002B6B0F">
        <w:rPr>
          <w:rFonts w:ascii="Arial" w:eastAsia="Times New Roman" w:hAnsi="Arial" w:cs="Arial"/>
          <w:sz w:val="20"/>
          <w:szCs w:val="20"/>
          <w:lang w:eastAsia="fr-FR"/>
        </w:rPr>
        <w:t>...............................</w:t>
      </w:r>
      <w:r w:rsidRPr="002B6B0F">
        <w:rPr>
          <w:rFonts w:ascii="Arial" w:eastAsia="Times New Roman" w:hAnsi="Arial" w:cs="Arial"/>
          <w:spacing w:val="-1"/>
          <w:sz w:val="20"/>
          <w:szCs w:val="20"/>
          <w:lang w:eastAsia="fr-FR"/>
        </w:rPr>
        <w:t>.</w:t>
      </w:r>
      <w:r w:rsidRPr="002B6B0F">
        <w:rPr>
          <w:rFonts w:ascii="Arial" w:eastAsia="Times New Roman" w:hAnsi="Arial" w:cs="Arial"/>
          <w:sz w:val="20"/>
          <w:szCs w:val="20"/>
          <w:lang w:eastAsia="fr-FR"/>
        </w:rPr>
        <w:t>.......................................................................................................................................</w:t>
      </w:r>
    </w:p>
    <w:p w:rsidR="002B6B0F" w:rsidRPr="002B6B0F" w:rsidRDefault="002B6B0F" w:rsidP="002B6B0F">
      <w:pPr>
        <w:widowControl w:val="0"/>
        <w:kinsoku w:val="0"/>
        <w:overflowPunct w:val="0"/>
        <w:autoSpaceDE w:val="0"/>
        <w:autoSpaceDN w:val="0"/>
        <w:adjustRightInd w:val="0"/>
        <w:spacing w:before="4" w:after="0" w:line="240" w:lineRule="auto"/>
        <w:contextualSpacing/>
        <w:rPr>
          <w:rFonts w:ascii="Arial" w:eastAsia="Times New Roman" w:hAnsi="Arial" w:cs="Arial"/>
          <w:sz w:val="20"/>
          <w:szCs w:val="20"/>
          <w:lang w:eastAsia="fr-FR"/>
        </w:rPr>
      </w:pPr>
    </w:p>
    <w:p w:rsidR="002B6B0F" w:rsidRPr="002B6B0F" w:rsidRDefault="002B6B0F" w:rsidP="002B6B0F">
      <w:pPr>
        <w:widowControl w:val="0"/>
        <w:kinsoku w:val="0"/>
        <w:overflowPunct w:val="0"/>
        <w:autoSpaceDE w:val="0"/>
        <w:autoSpaceDN w:val="0"/>
        <w:adjustRightInd w:val="0"/>
        <w:spacing w:after="0" w:line="240" w:lineRule="auto"/>
        <w:contextualSpacing/>
        <w:rPr>
          <w:rFonts w:ascii="Arial" w:eastAsia="Times New Roman" w:hAnsi="Arial" w:cs="Arial"/>
          <w:sz w:val="20"/>
          <w:szCs w:val="20"/>
          <w:lang w:eastAsia="fr-FR"/>
        </w:rPr>
      </w:pPr>
      <w:r w:rsidRPr="002B6B0F">
        <w:rPr>
          <w:rFonts w:ascii="Arial" w:eastAsia="Times New Roman" w:hAnsi="Arial" w:cs="Arial"/>
          <w:sz w:val="20"/>
          <w:szCs w:val="20"/>
          <w:lang w:eastAsia="fr-FR"/>
        </w:rPr>
        <w:t>Statut</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w:t>
      </w:r>
      <w:r w:rsidRPr="002B6B0F">
        <w:rPr>
          <w:rFonts w:ascii="Arial" w:eastAsia="Times New Roman" w:hAnsi="Arial" w:cs="Arial"/>
          <w:spacing w:val="27"/>
          <w:sz w:val="20"/>
          <w:szCs w:val="20"/>
          <w:lang w:eastAsia="fr-FR"/>
        </w:rPr>
        <w:t xml:space="preserve"> </w:t>
      </w:r>
      <w:r w:rsidRPr="002B6B0F">
        <w:rPr>
          <w:rFonts w:ascii="Arial" w:eastAsia="Times New Roman" w:hAnsi="Arial" w:cs="Arial"/>
          <w:sz w:val="20"/>
          <w:szCs w:val="20"/>
          <w:lang w:eastAsia="fr-FR"/>
        </w:rPr>
        <w:t>...............................</w:t>
      </w:r>
      <w:r w:rsidRPr="002B6B0F">
        <w:rPr>
          <w:rFonts w:ascii="Arial" w:eastAsia="Times New Roman" w:hAnsi="Arial" w:cs="Arial"/>
          <w:spacing w:val="-1"/>
          <w:sz w:val="20"/>
          <w:szCs w:val="20"/>
          <w:lang w:eastAsia="fr-FR"/>
        </w:rPr>
        <w:t>.</w:t>
      </w:r>
      <w:r w:rsidRPr="002B6B0F">
        <w:rPr>
          <w:rFonts w:ascii="Arial" w:eastAsia="Times New Roman" w:hAnsi="Arial" w:cs="Arial"/>
          <w:sz w:val="20"/>
          <w:szCs w:val="20"/>
          <w:lang w:eastAsia="fr-FR"/>
        </w:rPr>
        <w:t>...........................................................................................................................................</w:t>
      </w:r>
    </w:p>
    <w:p w:rsidR="002B6B0F" w:rsidRPr="002B6B0F" w:rsidRDefault="002B6B0F" w:rsidP="002B6B0F">
      <w:pPr>
        <w:widowControl w:val="0"/>
        <w:kinsoku w:val="0"/>
        <w:overflowPunct w:val="0"/>
        <w:autoSpaceDE w:val="0"/>
        <w:autoSpaceDN w:val="0"/>
        <w:adjustRightInd w:val="0"/>
        <w:spacing w:before="3" w:after="0" w:line="240" w:lineRule="auto"/>
        <w:contextualSpacing/>
        <w:rPr>
          <w:rFonts w:ascii="Arial" w:eastAsia="Times New Roman" w:hAnsi="Arial" w:cs="Arial"/>
          <w:sz w:val="20"/>
          <w:szCs w:val="20"/>
          <w:lang w:eastAsia="fr-FR"/>
        </w:rPr>
      </w:pPr>
    </w:p>
    <w:p w:rsidR="002B6B0F" w:rsidRPr="002B6B0F" w:rsidRDefault="002B6B0F" w:rsidP="002B6B0F">
      <w:pPr>
        <w:widowControl w:val="0"/>
        <w:kinsoku w:val="0"/>
        <w:overflowPunct w:val="0"/>
        <w:autoSpaceDE w:val="0"/>
        <w:autoSpaceDN w:val="0"/>
        <w:adjustRightInd w:val="0"/>
        <w:spacing w:after="0" w:line="240" w:lineRule="auto"/>
        <w:contextualSpacing/>
        <w:rPr>
          <w:rFonts w:ascii="Arial" w:eastAsia="Times New Roman" w:hAnsi="Arial" w:cs="Arial"/>
          <w:sz w:val="20"/>
          <w:szCs w:val="20"/>
          <w:lang w:eastAsia="fr-FR"/>
        </w:rPr>
      </w:pPr>
      <w:r w:rsidRPr="002B6B0F">
        <w:rPr>
          <w:rFonts w:ascii="Arial" w:eastAsia="Times New Roman" w:hAnsi="Arial" w:cs="Arial"/>
          <w:sz w:val="20"/>
          <w:szCs w:val="20"/>
          <w:lang w:eastAsia="fr-FR"/>
        </w:rPr>
        <w:t>Mail</w:t>
      </w:r>
      <w:r w:rsidRPr="002B6B0F">
        <w:rPr>
          <w:rFonts w:ascii="Arial" w:eastAsia="Times New Roman" w:hAnsi="Arial" w:cs="Arial"/>
          <w:spacing w:val="2"/>
          <w:sz w:val="20"/>
          <w:szCs w:val="20"/>
          <w:lang w:eastAsia="fr-FR"/>
        </w:rPr>
        <w:t xml:space="preserve"> </w:t>
      </w:r>
      <w:r w:rsidRPr="002B6B0F">
        <w:rPr>
          <w:rFonts w:ascii="Arial" w:eastAsia="Times New Roman" w:hAnsi="Arial" w:cs="Arial"/>
          <w:sz w:val="20"/>
          <w:szCs w:val="20"/>
          <w:lang w:eastAsia="fr-FR"/>
        </w:rPr>
        <w:t>:</w:t>
      </w:r>
      <w:r w:rsidRPr="002B6B0F">
        <w:rPr>
          <w:rFonts w:ascii="Arial" w:eastAsia="Times New Roman" w:hAnsi="Arial" w:cs="Arial"/>
          <w:spacing w:val="15"/>
          <w:sz w:val="20"/>
          <w:szCs w:val="20"/>
          <w:lang w:eastAsia="fr-FR"/>
        </w:rPr>
        <w:t xml:space="preserve"> </w:t>
      </w:r>
      <w:r w:rsidRPr="002B6B0F">
        <w:rPr>
          <w:rFonts w:ascii="Arial" w:eastAsia="Times New Roman" w:hAnsi="Arial" w:cs="Arial"/>
          <w:sz w:val="20"/>
          <w:szCs w:val="20"/>
          <w:lang w:eastAsia="fr-FR"/>
        </w:rPr>
        <w:t>...............................</w:t>
      </w:r>
      <w:r w:rsidRPr="002B6B0F">
        <w:rPr>
          <w:rFonts w:ascii="Arial" w:eastAsia="Times New Roman" w:hAnsi="Arial" w:cs="Arial"/>
          <w:spacing w:val="-1"/>
          <w:sz w:val="20"/>
          <w:szCs w:val="20"/>
          <w:lang w:eastAsia="fr-FR"/>
        </w:rPr>
        <w:t>.</w:t>
      </w:r>
      <w:r w:rsidRPr="002B6B0F">
        <w:rPr>
          <w:rFonts w:ascii="Arial" w:eastAsia="Times New Roman" w:hAnsi="Arial" w:cs="Arial"/>
          <w:sz w:val="20"/>
          <w:szCs w:val="20"/>
          <w:lang w:eastAsia="fr-FR"/>
        </w:rPr>
        <w:t>.............................................................................................................................................</w:t>
      </w:r>
    </w:p>
    <w:p w:rsidR="002B6B0F" w:rsidRPr="002B6B0F" w:rsidRDefault="002B6B0F" w:rsidP="002B6B0F">
      <w:pPr>
        <w:widowControl w:val="0"/>
        <w:kinsoku w:val="0"/>
        <w:overflowPunct w:val="0"/>
        <w:autoSpaceDE w:val="0"/>
        <w:autoSpaceDN w:val="0"/>
        <w:adjustRightInd w:val="0"/>
        <w:spacing w:after="0" w:line="240" w:lineRule="auto"/>
        <w:contextualSpacing/>
        <w:rPr>
          <w:rFonts w:ascii="Arial" w:eastAsia="Times New Roman" w:hAnsi="Arial" w:cs="Arial"/>
          <w:sz w:val="20"/>
          <w:szCs w:val="20"/>
          <w:lang w:eastAsia="fr-FR"/>
        </w:rPr>
      </w:pPr>
    </w:p>
    <w:p w:rsidR="002B6B0F" w:rsidRPr="002B6B0F" w:rsidRDefault="002B6B0F" w:rsidP="002B6B0F">
      <w:pPr>
        <w:widowControl w:val="0"/>
        <w:kinsoku w:val="0"/>
        <w:overflowPunct w:val="0"/>
        <w:autoSpaceDE w:val="0"/>
        <w:autoSpaceDN w:val="0"/>
        <w:adjustRightInd w:val="0"/>
        <w:spacing w:after="0" w:line="240" w:lineRule="auto"/>
        <w:contextualSpacing/>
        <w:rPr>
          <w:rFonts w:ascii="Arial" w:eastAsia="Times New Roman" w:hAnsi="Arial" w:cs="Arial"/>
          <w:sz w:val="20"/>
          <w:szCs w:val="20"/>
          <w:lang w:eastAsia="fr-FR"/>
        </w:rPr>
      </w:pPr>
      <w:r w:rsidRPr="002B6B0F">
        <w:rPr>
          <w:rFonts w:ascii="Arial" w:eastAsia="Times New Roman" w:hAnsi="Arial" w:cs="Arial"/>
          <w:sz w:val="20"/>
          <w:szCs w:val="20"/>
          <w:lang w:eastAsia="fr-FR"/>
        </w:rPr>
        <w:t>Tél</w:t>
      </w:r>
      <w:r w:rsidRPr="002B6B0F">
        <w:rPr>
          <w:rFonts w:ascii="Arial" w:eastAsia="Times New Roman" w:hAnsi="Arial" w:cs="Arial"/>
          <w:spacing w:val="2"/>
          <w:sz w:val="20"/>
          <w:szCs w:val="20"/>
          <w:lang w:eastAsia="fr-FR"/>
        </w:rPr>
        <w:t xml:space="preserve"> </w:t>
      </w:r>
      <w:r w:rsidRPr="002B6B0F">
        <w:rPr>
          <w:rFonts w:ascii="Arial" w:eastAsia="Times New Roman" w:hAnsi="Arial" w:cs="Arial"/>
          <w:sz w:val="20"/>
          <w:szCs w:val="20"/>
          <w:lang w:eastAsia="fr-FR"/>
        </w:rPr>
        <w:t>:</w:t>
      </w:r>
      <w:r w:rsidRPr="002B6B0F">
        <w:rPr>
          <w:rFonts w:ascii="Arial" w:eastAsia="Times New Roman" w:hAnsi="Arial" w:cs="Arial"/>
          <w:spacing w:val="27"/>
          <w:sz w:val="20"/>
          <w:szCs w:val="20"/>
          <w:lang w:eastAsia="fr-FR"/>
        </w:rPr>
        <w:t xml:space="preserve"> </w:t>
      </w:r>
      <w:r w:rsidRPr="002B6B0F">
        <w:rPr>
          <w:rFonts w:ascii="Arial" w:eastAsia="Times New Roman" w:hAnsi="Arial" w:cs="Arial"/>
          <w:sz w:val="20"/>
          <w:szCs w:val="20"/>
          <w:lang w:eastAsia="fr-FR"/>
        </w:rPr>
        <w:t>...............................................................................................................................................................................</w:t>
      </w:r>
    </w:p>
    <w:p w:rsidR="002B6B0F" w:rsidRPr="002B6B0F" w:rsidRDefault="002B6B0F" w:rsidP="002B6B0F">
      <w:pPr>
        <w:widowControl w:val="0"/>
        <w:kinsoku w:val="0"/>
        <w:overflowPunct w:val="0"/>
        <w:autoSpaceDE w:val="0"/>
        <w:autoSpaceDN w:val="0"/>
        <w:adjustRightInd w:val="0"/>
        <w:spacing w:before="152" w:after="0" w:line="240" w:lineRule="auto"/>
        <w:ind w:left="213"/>
        <w:contextualSpacing/>
        <w:rPr>
          <w:rFonts w:ascii="Arial" w:eastAsia="Times New Roman" w:hAnsi="Arial" w:cs="Arial"/>
          <w:bCs/>
          <w:sz w:val="20"/>
          <w:szCs w:val="20"/>
          <w:lang w:eastAsia="fr-FR"/>
        </w:rPr>
      </w:pPr>
    </w:p>
    <w:p w:rsidR="002B6B0F" w:rsidRDefault="002B6B0F" w:rsidP="002B6B0F">
      <w:pPr>
        <w:widowControl w:val="0"/>
        <w:kinsoku w:val="0"/>
        <w:overflowPunct w:val="0"/>
        <w:autoSpaceDE w:val="0"/>
        <w:autoSpaceDN w:val="0"/>
        <w:adjustRightInd w:val="0"/>
        <w:spacing w:before="152" w:after="0" w:line="240" w:lineRule="auto"/>
        <w:contextualSpacing/>
        <w:rPr>
          <w:rFonts w:ascii="Arial" w:eastAsia="Times New Roman" w:hAnsi="Arial" w:cs="Arial"/>
          <w:sz w:val="20"/>
          <w:szCs w:val="20"/>
          <w:lang w:eastAsia="fr-FR"/>
        </w:rPr>
      </w:pPr>
      <w:proofErr w:type="gramStart"/>
      <w:r w:rsidRPr="002B6B0F">
        <w:rPr>
          <w:rFonts w:ascii="Arial" w:eastAsia="Times New Roman" w:hAnsi="Arial" w:cs="Arial"/>
          <w:bCs/>
          <w:sz w:val="20"/>
          <w:szCs w:val="20"/>
          <w:lang w:eastAsia="fr-FR"/>
        </w:rPr>
        <w:t>déclare</w:t>
      </w:r>
      <w:proofErr w:type="gramEnd"/>
      <w:r w:rsidRPr="002B6B0F">
        <w:rPr>
          <w:rFonts w:ascii="Arial" w:eastAsia="Times New Roman" w:hAnsi="Arial" w:cs="Arial"/>
          <w:bCs/>
          <w:sz w:val="20"/>
          <w:szCs w:val="20"/>
          <w:lang w:eastAsia="fr-FR"/>
        </w:rPr>
        <w:t xml:space="preserve"> faire acte de </w:t>
      </w:r>
      <w:r w:rsidRPr="002B6B0F">
        <w:rPr>
          <w:rFonts w:ascii="Arial" w:eastAsia="Times New Roman" w:hAnsi="Arial" w:cs="Arial"/>
          <w:bCs/>
          <w:spacing w:val="-1"/>
          <w:sz w:val="20"/>
          <w:szCs w:val="20"/>
          <w:lang w:eastAsia="fr-FR"/>
        </w:rPr>
        <w:t>candidature</w:t>
      </w:r>
      <w:r w:rsidRPr="002B6B0F">
        <w:rPr>
          <w:rFonts w:ascii="Arial" w:eastAsia="Times New Roman" w:hAnsi="Arial" w:cs="Arial"/>
          <w:bCs/>
          <w:spacing w:val="3"/>
          <w:sz w:val="20"/>
          <w:szCs w:val="20"/>
          <w:lang w:eastAsia="fr-FR"/>
        </w:rPr>
        <w:t xml:space="preserve"> </w:t>
      </w:r>
      <w:r w:rsidRPr="002B6B0F">
        <w:rPr>
          <w:rFonts w:ascii="Arial" w:eastAsia="Times New Roman" w:hAnsi="Arial" w:cs="Arial"/>
          <w:sz w:val="20"/>
          <w:szCs w:val="20"/>
          <w:lang w:eastAsia="fr-FR"/>
        </w:rPr>
        <w:t>aux élections au conseil</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pacing w:val="-1"/>
          <w:sz w:val="20"/>
          <w:szCs w:val="20"/>
          <w:lang w:eastAsia="fr-FR"/>
        </w:rPr>
        <w:t>suivant</w:t>
      </w:r>
      <w:r w:rsidRPr="002B6B0F">
        <w:rPr>
          <w:rFonts w:ascii="Arial" w:eastAsia="Times New Roman" w:hAnsi="Arial" w:cs="Arial"/>
          <w:spacing w:val="4"/>
          <w:sz w:val="20"/>
          <w:szCs w:val="20"/>
          <w:lang w:eastAsia="fr-FR"/>
        </w:rPr>
        <w:t xml:space="preserve"> </w:t>
      </w:r>
      <w:r w:rsidRPr="002B6B0F">
        <w:rPr>
          <w:rFonts w:ascii="Arial" w:eastAsia="Times New Roman" w:hAnsi="Arial" w:cs="Arial"/>
          <w:sz w:val="20"/>
          <w:szCs w:val="20"/>
          <w:lang w:eastAsia="fr-FR"/>
        </w:rPr>
        <w:t>:</w:t>
      </w:r>
    </w:p>
    <w:p w:rsidR="00CC1495" w:rsidRPr="002B6B0F" w:rsidRDefault="00CC1495" w:rsidP="002B6B0F">
      <w:pPr>
        <w:widowControl w:val="0"/>
        <w:kinsoku w:val="0"/>
        <w:overflowPunct w:val="0"/>
        <w:autoSpaceDE w:val="0"/>
        <w:autoSpaceDN w:val="0"/>
        <w:adjustRightInd w:val="0"/>
        <w:spacing w:before="152" w:after="0" w:line="240" w:lineRule="auto"/>
        <w:contextualSpacing/>
        <w:rPr>
          <w:rFonts w:ascii="Arial" w:eastAsia="Times New Roman" w:hAnsi="Arial" w:cs="Arial"/>
          <w:sz w:val="20"/>
          <w:szCs w:val="20"/>
          <w:lang w:eastAsia="fr-FR"/>
        </w:rPr>
      </w:pPr>
    </w:p>
    <w:p w:rsidR="009C0EF6" w:rsidRPr="009C0EF6" w:rsidRDefault="009C0EF6" w:rsidP="00CC1495">
      <w:pPr>
        <w:pStyle w:val="Paragraphedeliste"/>
        <w:numPr>
          <w:ilvl w:val="0"/>
          <w:numId w:val="31"/>
        </w:numPr>
        <w:tabs>
          <w:tab w:val="left" w:pos="7249"/>
        </w:tabs>
        <w:kinsoku w:val="0"/>
        <w:overflowPunct w:val="0"/>
        <w:spacing w:line="360" w:lineRule="auto"/>
        <w:ind w:left="714" w:hanging="357"/>
        <w:contextualSpacing/>
        <w:rPr>
          <w:rFonts w:ascii="Arial" w:hAnsi="Arial" w:cs="Arial"/>
          <w:sz w:val="20"/>
          <w:szCs w:val="20"/>
        </w:rPr>
      </w:pPr>
      <w:r>
        <w:rPr>
          <w:rFonts w:ascii="Arial" w:hAnsi="Arial" w:cs="Arial"/>
          <w:sz w:val="20"/>
          <w:szCs w:val="20"/>
        </w:rPr>
        <w:t>Conseil de faculté</w:t>
      </w:r>
      <w:r w:rsidR="00F56248">
        <w:rPr>
          <w:rFonts w:ascii="Arial" w:hAnsi="Arial" w:cs="Arial"/>
          <w:sz w:val="20"/>
          <w:szCs w:val="20"/>
        </w:rPr>
        <w:t xml:space="preserve"> (CF)</w:t>
      </w:r>
      <w:r w:rsidR="0074686C">
        <w:rPr>
          <w:rFonts w:ascii="Arial" w:hAnsi="Arial" w:cs="Arial"/>
          <w:sz w:val="20"/>
          <w:szCs w:val="20"/>
        </w:rPr>
        <w:t>*</w:t>
      </w:r>
      <w:r>
        <w:rPr>
          <w:rFonts w:ascii="Arial" w:hAnsi="Arial" w:cs="Arial"/>
          <w:sz w:val="20"/>
          <w:szCs w:val="20"/>
        </w:rPr>
        <w:tab/>
      </w:r>
      <w:r w:rsidRPr="00CC1495">
        <w:rPr>
          <w:rFonts w:ascii="Arial" w:hAnsi="Arial" w:cs="Arial"/>
          <w:sz w:val="20"/>
          <w:szCs w:val="20"/>
        </w:rPr>
        <w:t></w:t>
      </w:r>
    </w:p>
    <w:p w:rsidR="00CC1495" w:rsidRPr="00CC1495" w:rsidRDefault="002B6B0F" w:rsidP="00CC1495">
      <w:pPr>
        <w:pStyle w:val="Paragraphedeliste"/>
        <w:numPr>
          <w:ilvl w:val="0"/>
          <w:numId w:val="31"/>
        </w:numPr>
        <w:tabs>
          <w:tab w:val="left" w:pos="7249"/>
        </w:tabs>
        <w:kinsoku w:val="0"/>
        <w:overflowPunct w:val="0"/>
        <w:spacing w:line="360" w:lineRule="auto"/>
        <w:ind w:left="714" w:hanging="357"/>
        <w:contextualSpacing/>
        <w:rPr>
          <w:rFonts w:ascii="Arial" w:hAnsi="Arial" w:cs="Arial"/>
          <w:sz w:val="20"/>
          <w:szCs w:val="20"/>
        </w:rPr>
      </w:pPr>
      <w:r w:rsidRPr="00CC1495">
        <w:rPr>
          <w:rFonts w:ascii="Arial" w:hAnsi="Arial" w:cs="Arial"/>
          <w:spacing w:val="-1"/>
          <w:sz w:val="20"/>
          <w:szCs w:val="20"/>
        </w:rPr>
        <w:t>C</w:t>
      </w:r>
      <w:r w:rsidR="000226DE" w:rsidRPr="00CC1495">
        <w:rPr>
          <w:rFonts w:ascii="Arial" w:hAnsi="Arial" w:cs="Arial"/>
          <w:spacing w:val="-1"/>
          <w:sz w:val="20"/>
          <w:szCs w:val="20"/>
        </w:rPr>
        <w:t>onseil stratégie et recherche</w:t>
      </w:r>
      <w:r w:rsidRPr="00CC1495">
        <w:rPr>
          <w:rFonts w:ascii="Arial" w:hAnsi="Arial" w:cs="Arial"/>
          <w:sz w:val="20"/>
          <w:szCs w:val="20"/>
        </w:rPr>
        <w:t xml:space="preserve"> </w:t>
      </w:r>
      <w:r w:rsidR="000226DE" w:rsidRPr="00CC1495">
        <w:rPr>
          <w:rFonts w:ascii="Arial" w:hAnsi="Arial" w:cs="Arial"/>
          <w:spacing w:val="-1"/>
          <w:sz w:val="20"/>
          <w:szCs w:val="20"/>
        </w:rPr>
        <w:t>(CSR</w:t>
      </w:r>
      <w:r w:rsidRPr="00CC1495">
        <w:rPr>
          <w:rFonts w:ascii="Arial" w:hAnsi="Arial" w:cs="Arial"/>
          <w:spacing w:val="-1"/>
          <w:sz w:val="20"/>
          <w:szCs w:val="20"/>
        </w:rPr>
        <w:t>)*</w:t>
      </w:r>
      <w:r w:rsidRPr="00CC1495">
        <w:rPr>
          <w:rFonts w:ascii="Arial" w:hAnsi="Arial" w:cs="Arial"/>
          <w:spacing w:val="-1"/>
          <w:sz w:val="20"/>
          <w:szCs w:val="20"/>
        </w:rPr>
        <w:tab/>
      </w:r>
      <w:r w:rsidRPr="00CC1495">
        <w:rPr>
          <w:rFonts w:ascii="Arial" w:hAnsi="Arial" w:cs="Arial"/>
          <w:sz w:val="20"/>
          <w:szCs w:val="20"/>
        </w:rPr>
        <w:t></w:t>
      </w:r>
    </w:p>
    <w:p w:rsidR="009C0EF6" w:rsidRPr="009C0EF6" w:rsidRDefault="000226DE" w:rsidP="00CC1495">
      <w:pPr>
        <w:pStyle w:val="Paragraphedeliste"/>
        <w:numPr>
          <w:ilvl w:val="0"/>
          <w:numId w:val="31"/>
        </w:numPr>
        <w:tabs>
          <w:tab w:val="left" w:pos="7249"/>
        </w:tabs>
        <w:kinsoku w:val="0"/>
        <w:overflowPunct w:val="0"/>
        <w:spacing w:line="360" w:lineRule="auto"/>
        <w:ind w:left="714" w:hanging="357"/>
        <w:contextualSpacing/>
        <w:rPr>
          <w:rFonts w:ascii="Arial" w:hAnsi="Arial" w:cs="Arial"/>
          <w:sz w:val="20"/>
          <w:szCs w:val="20"/>
        </w:rPr>
      </w:pPr>
      <w:r w:rsidRPr="00CC1495">
        <w:rPr>
          <w:rFonts w:ascii="Arial" w:hAnsi="Arial" w:cs="Arial"/>
          <w:spacing w:val="-1"/>
          <w:sz w:val="20"/>
          <w:szCs w:val="20"/>
        </w:rPr>
        <w:t>Conseil des études</w:t>
      </w:r>
      <w:r w:rsidR="009C0EF6">
        <w:rPr>
          <w:rFonts w:ascii="Arial" w:hAnsi="Arial" w:cs="Arial"/>
          <w:spacing w:val="-1"/>
          <w:sz w:val="20"/>
          <w:szCs w:val="20"/>
        </w:rPr>
        <w:t xml:space="preserve"> et de la vie universitaire</w:t>
      </w:r>
      <w:r w:rsidRPr="00CC1495">
        <w:rPr>
          <w:rFonts w:ascii="Arial" w:hAnsi="Arial" w:cs="Arial"/>
          <w:spacing w:val="-1"/>
          <w:sz w:val="20"/>
          <w:szCs w:val="20"/>
        </w:rPr>
        <w:t xml:space="preserve"> (CE</w:t>
      </w:r>
      <w:r w:rsidR="00F56248">
        <w:rPr>
          <w:rFonts w:ascii="Arial" w:hAnsi="Arial" w:cs="Arial"/>
          <w:spacing w:val="-1"/>
          <w:sz w:val="20"/>
          <w:szCs w:val="20"/>
        </w:rPr>
        <w:t>VU</w:t>
      </w:r>
      <w:r w:rsidR="002B6B0F" w:rsidRPr="00CC1495">
        <w:rPr>
          <w:rFonts w:ascii="Arial" w:hAnsi="Arial" w:cs="Arial"/>
          <w:spacing w:val="-1"/>
          <w:sz w:val="20"/>
          <w:szCs w:val="20"/>
        </w:rPr>
        <w:t>)*</w:t>
      </w:r>
    </w:p>
    <w:p w:rsidR="009C0EF6" w:rsidRPr="009C0EF6" w:rsidRDefault="009C0EF6" w:rsidP="009C0EF6">
      <w:pPr>
        <w:pStyle w:val="Paragraphedeliste"/>
        <w:numPr>
          <w:ilvl w:val="0"/>
          <w:numId w:val="14"/>
        </w:numPr>
        <w:tabs>
          <w:tab w:val="left" w:pos="7249"/>
        </w:tabs>
        <w:kinsoku w:val="0"/>
        <w:overflowPunct w:val="0"/>
        <w:spacing w:line="360" w:lineRule="auto"/>
        <w:ind w:left="993"/>
        <w:contextualSpacing/>
        <w:rPr>
          <w:rFonts w:ascii="Arial" w:hAnsi="Arial" w:cs="Arial"/>
          <w:sz w:val="20"/>
          <w:szCs w:val="20"/>
        </w:rPr>
      </w:pPr>
      <w:r>
        <w:rPr>
          <w:rFonts w:ascii="Arial" w:hAnsi="Arial" w:cs="Arial"/>
          <w:spacing w:val="-1"/>
          <w:sz w:val="20"/>
          <w:szCs w:val="20"/>
        </w:rPr>
        <w:t xml:space="preserve">Médecine </w:t>
      </w:r>
      <w:r>
        <w:rPr>
          <w:rFonts w:ascii="Arial" w:hAnsi="Arial" w:cs="Arial"/>
          <w:spacing w:val="-1"/>
          <w:sz w:val="20"/>
          <w:szCs w:val="20"/>
        </w:rPr>
        <w:tab/>
      </w:r>
      <w:r w:rsidRPr="00CC1495">
        <w:rPr>
          <w:rFonts w:ascii="Arial" w:hAnsi="Arial" w:cs="Arial"/>
          <w:sz w:val="20"/>
          <w:szCs w:val="20"/>
        </w:rPr>
        <w:t></w:t>
      </w:r>
    </w:p>
    <w:p w:rsidR="009C0EF6" w:rsidRPr="009C0EF6" w:rsidRDefault="009C0EF6" w:rsidP="009C0EF6">
      <w:pPr>
        <w:pStyle w:val="Paragraphedeliste"/>
        <w:numPr>
          <w:ilvl w:val="0"/>
          <w:numId w:val="14"/>
        </w:numPr>
        <w:tabs>
          <w:tab w:val="left" w:pos="7249"/>
        </w:tabs>
        <w:kinsoku w:val="0"/>
        <w:overflowPunct w:val="0"/>
        <w:spacing w:line="360" w:lineRule="auto"/>
        <w:ind w:left="993"/>
        <w:contextualSpacing/>
        <w:rPr>
          <w:rFonts w:ascii="Arial" w:hAnsi="Arial" w:cs="Arial"/>
          <w:sz w:val="20"/>
          <w:szCs w:val="20"/>
        </w:rPr>
      </w:pPr>
      <w:r>
        <w:rPr>
          <w:rFonts w:ascii="Arial" w:hAnsi="Arial" w:cs="Arial"/>
          <w:spacing w:val="-1"/>
          <w:sz w:val="20"/>
          <w:szCs w:val="20"/>
        </w:rPr>
        <w:t>Maïeutique</w:t>
      </w:r>
      <w:r>
        <w:rPr>
          <w:rFonts w:ascii="Arial" w:hAnsi="Arial" w:cs="Arial"/>
          <w:spacing w:val="-1"/>
          <w:sz w:val="20"/>
          <w:szCs w:val="20"/>
        </w:rPr>
        <w:tab/>
      </w:r>
      <w:r w:rsidRPr="00CC1495">
        <w:rPr>
          <w:rFonts w:ascii="Arial" w:hAnsi="Arial" w:cs="Arial"/>
          <w:sz w:val="20"/>
          <w:szCs w:val="20"/>
        </w:rPr>
        <w:t></w:t>
      </w:r>
    </w:p>
    <w:p w:rsidR="00CC1495" w:rsidRPr="00CC1495" w:rsidRDefault="009C0EF6" w:rsidP="009C0EF6">
      <w:pPr>
        <w:pStyle w:val="Paragraphedeliste"/>
        <w:numPr>
          <w:ilvl w:val="0"/>
          <w:numId w:val="14"/>
        </w:numPr>
        <w:tabs>
          <w:tab w:val="left" w:pos="7249"/>
        </w:tabs>
        <w:kinsoku w:val="0"/>
        <w:overflowPunct w:val="0"/>
        <w:spacing w:line="360" w:lineRule="auto"/>
        <w:ind w:left="993"/>
        <w:contextualSpacing/>
        <w:rPr>
          <w:rFonts w:ascii="Arial" w:hAnsi="Arial" w:cs="Arial"/>
          <w:sz w:val="20"/>
          <w:szCs w:val="20"/>
        </w:rPr>
      </w:pPr>
      <w:r>
        <w:rPr>
          <w:rFonts w:ascii="Arial" w:hAnsi="Arial" w:cs="Arial"/>
          <w:spacing w:val="-1"/>
          <w:sz w:val="20"/>
          <w:szCs w:val="20"/>
        </w:rPr>
        <w:t xml:space="preserve">Paramédicale </w:t>
      </w:r>
      <w:r w:rsidR="002B6B0F" w:rsidRPr="00CC1495">
        <w:rPr>
          <w:rFonts w:ascii="Arial" w:hAnsi="Arial" w:cs="Arial"/>
          <w:spacing w:val="-1"/>
          <w:sz w:val="20"/>
          <w:szCs w:val="20"/>
        </w:rPr>
        <w:tab/>
      </w:r>
      <w:r w:rsidR="002B6B0F" w:rsidRPr="00CC1495">
        <w:rPr>
          <w:rFonts w:ascii="Arial" w:hAnsi="Arial" w:cs="Arial"/>
          <w:sz w:val="20"/>
          <w:szCs w:val="20"/>
        </w:rPr>
        <w:t></w:t>
      </w:r>
    </w:p>
    <w:p w:rsidR="002B6B0F" w:rsidRPr="00CC1495" w:rsidRDefault="002B6B0F" w:rsidP="00CC1495">
      <w:pPr>
        <w:pStyle w:val="Paragraphedeliste"/>
        <w:numPr>
          <w:ilvl w:val="0"/>
          <w:numId w:val="31"/>
        </w:numPr>
        <w:tabs>
          <w:tab w:val="left" w:pos="7249"/>
        </w:tabs>
        <w:kinsoku w:val="0"/>
        <w:overflowPunct w:val="0"/>
        <w:spacing w:line="360" w:lineRule="auto"/>
        <w:ind w:left="714" w:hanging="357"/>
        <w:contextualSpacing/>
        <w:rPr>
          <w:rFonts w:ascii="Arial" w:hAnsi="Arial" w:cs="Arial"/>
          <w:sz w:val="20"/>
          <w:szCs w:val="20"/>
        </w:rPr>
      </w:pPr>
      <w:r w:rsidRPr="00CC1495">
        <w:rPr>
          <w:rFonts w:ascii="Arial" w:hAnsi="Arial" w:cs="Arial"/>
          <w:spacing w:val="-1"/>
          <w:sz w:val="20"/>
          <w:szCs w:val="20"/>
        </w:rPr>
        <w:t>Commission</w:t>
      </w:r>
      <w:r w:rsidR="000226DE" w:rsidRPr="00CC1495">
        <w:rPr>
          <w:rFonts w:ascii="Arial" w:hAnsi="Arial" w:cs="Arial"/>
          <w:sz w:val="20"/>
          <w:szCs w:val="20"/>
        </w:rPr>
        <w:t xml:space="preserve"> de déontologie</w:t>
      </w:r>
      <w:r w:rsidR="009C0EF6">
        <w:rPr>
          <w:rFonts w:ascii="Arial" w:hAnsi="Arial" w:cs="Arial"/>
          <w:sz w:val="20"/>
          <w:szCs w:val="20"/>
        </w:rPr>
        <w:t xml:space="preserve"> et d’intégrité scientifique</w:t>
      </w:r>
      <w:r w:rsidRPr="00CC1495">
        <w:rPr>
          <w:rFonts w:ascii="Arial" w:hAnsi="Arial" w:cs="Arial"/>
          <w:spacing w:val="-1"/>
          <w:sz w:val="20"/>
          <w:szCs w:val="20"/>
        </w:rPr>
        <w:t>*</w:t>
      </w:r>
      <w:r w:rsidRPr="00CC1495">
        <w:rPr>
          <w:rFonts w:ascii="Arial" w:hAnsi="Arial" w:cs="Arial"/>
          <w:spacing w:val="-1"/>
          <w:sz w:val="20"/>
          <w:szCs w:val="20"/>
        </w:rPr>
        <w:tab/>
      </w:r>
      <w:r w:rsidRPr="00CC1495">
        <w:rPr>
          <w:rFonts w:ascii="Arial" w:hAnsi="Arial" w:cs="Arial"/>
          <w:sz w:val="20"/>
          <w:szCs w:val="20"/>
        </w:rPr>
        <w:t></w:t>
      </w:r>
    </w:p>
    <w:p w:rsidR="00CC1495" w:rsidRPr="002B6B0F" w:rsidRDefault="00CC1495" w:rsidP="002B6B0F">
      <w:pPr>
        <w:widowControl w:val="0"/>
        <w:tabs>
          <w:tab w:val="left" w:pos="7249"/>
        </w:tabs>
        <w:kinsoku w:val="0"/>
        <w:overflowPunct w:val="0"/>
        <w:autoSpaceDE w:val="0"/>
        <w:autoSpaceDN w:val="0"/>
        <w:adjustRightInd w:val="0"/>
        <w:spacing w:before="164" w:after="0" w:line="240" w:lineRule="auto"/>
        <w:contextualSpacing/>
        <w:rPr>
          <w:rFonts w:ascii="Arial" w:eastAsia="Times New Roman" w:hAnsi="Arial" w:cs="Arial"/>
          <w:sz w:val="20"/>
          <w:szCs w:val="20"/>
          <w:lang w:eastAsia="fr-FR"/>
        </w:rPr>
      </w:pPr>
    </w:p>
    <w:p w:rsidR="009C0EF6" w:rsidRDefault="002B6B0F" w:rsidP="002B6B0F">
      <w:pPr>
        <w:widowControl w:val="0"/>
        <w:kinsoku w:val="0"/>
        <w:overflowPunct w:val="0"/>
        <w:autoSpaceDE w:val="0"/>
        <w:autoSpaceDN w:val="0"/>
        <w:adjustRightInd w:val="0"/>
        <w:spacing w:before="164" w:after="0" w:line="240" w:lineRule="auto"/>
        <w:contextualSpacing/>
        <w:rPr>
          <w:rFonts w:ascii="Arial" w:eastAsia="Times New Roman" w:hAnsi="Arial" w:cs="Arial"/>
          <w:sz w:val="20"/>
          <w:szCs w:val="20"/>
          <w:lang w:eastAsia="fr-FR"/>
        </w:rPr>
      </w:pPr>
      <w:proofErr w:type="gramStart"/>
      <w:r w:rsidRPr="002B6B0F">
        <w:rPr>
          <w:rFonts w:ascii="Arial" w:eastAsia="Times New Roman" w:hAnsi="Arial" w:cs="Arial"/>
          <w:sz w:val="20"/>
          <w:szCs w:val="20"/>
          <w:lang w:eastAsia="fr-FR"/>
        </w:rPr>
        <w:t>dans</w:t>
      </w:r>
      <w:proofErr w:type="gramEnd"/>
      <w:r w:rsidRPr="002B6B0F">
        <w:rPr>
          <w:rFonts w:ascii="Arial" w:eastAsia="Times New Roman" w:hAnsi="Arial" w:cs="Arial"/>
          <w:sz w:val="20"/>
          <w:szCs w:val="20"/>
          <w:lang w:eastAsia="fr-FR"/>
        </w:rPr>
        <w:t xml:space="preserve"> le </w:t>
      </w:r>
      <w:r w:rsidRPr="002B6B0F">
        <w:rPr>
          <w:rFonts w:ascii="Arial" w:eastAsia="Times New Roman" w:hAnsi="Arial" w:cs="Arial"/>
          <w:spacing w:val="-1"/>
          <w:sz w:val="20"/>
          <w:szCs w:val="20"/>
          <w:lang w:eastAsia="fr-FR"/>
        </w:rPr>
        <w:t>collège</w:t>
      </w:r>
      <w:r w:rsidRPr="002B6B0F">
        <w:rPr>
          <w:rFonts w:ascii="Arial" w:eastAsia="Times New Roman" w:hAnsi="Arial" w:cs="Arial"/>
          <w:sz w:val="20"/>
          <w:szCs w:val="20"/>
          <w:lang w:eastAsia="fr-FR"/>
        </w:rPr>
        <w:t xml:space="preserve"> </w:t>
      </w:r>
      <w:r w:rsidRPr="002B6B0F">
        <w:rPr>
          <w:rFonts w:ascii="Arial" w:eastAsia="Times New Roman" w:hAnsi="Arial" w:cs="Arial"/>
          <w:spacing w:val="-1"/>
          <w:sz w:val="20"/>
          <w:szCs w:val="20"/>
          <w:lang w:eastAsia="fr-FR"/>
        </w:rPr>
        <w:t>suivant</w:t>
      </w:r>
      <w:r w:rsidRPr="002B6B0F">
        <w:rPr>
          <w:rFonts w:ascii="Arial" w:eastAsia="Times New Roman" w:hAnsi="Arial" w:cs="Arial"/>
          <w:spacing w:val="3"/>
          <w:sz w:val="20"/>
          <w:szCs w:val="20"/>
          <w:lang w:eastAsia="fr-FR"/>
        </w:rPr>
        <w:t xml:space="preserve"> </w:t>
      </w:r>
      <w:r w:rsidRPr="002B6B0F">
        <w:rPr>
          <w:rFonts w:ascii="Arial" w:eastAsia="Times New Roman" w:hAnsi="Arial" w:cs="Arial"/>
          <w:sz w:val="20"/>
          <w:szCs w:val="20"/>
          <w:lang w:eastAsia="fr-FR"/>
        </w:rPr>
        <w:t>:</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(*cocher</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une</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seule case par</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acte de</w:t>
      </w:r>
      <w:r w:rsidRPr="002B6B0F">
        <w:rPr>
          <w:rFonts w:ascii="Arial" w:eastAsia="Times New Roman" w:hAnsi="Arial" w:cs="Arial"/>
          <w:spacing w:val="1"/>
          <w:sz w:val="20"/>
          <w:szCs w:val="20"/>
          <w:lang w:eastAsia="fr-FR"/>
        </w:rPr>
        <w:t xml:space="preserve"> </w:t>
      </w:r>
      <w:r w:rsidR="00026F9E">
        <w:rPr>
          <w:rFonts w:ascii="Arial" w:eastAsia="Times New Roman" w:hAnsi="Arial" w:cs="Arial"/>
          <w:sz w:val="20"/>
          <w:szCs w:val="20"/>
          <w:lang w:eastAsia="fr-FR"/>
        </w:rPr>
        <w:t>candidature)</w:t>
      </w:r>
    </w:p>
    <w:p w:rsidR="00FD40A2" w:rsidRDefault="00FD40A2" w:rsidP="002B6B0F">
      <w:pPr>
        <w:widowControl w:val="0"/>
        <w:kinsoku w:val="0"/>
        <w:overflowPunct w:val="0"/>
        <w:autoSpaceDE w:val="0"/>
        <w:autoSpaceDN w:val="0"/>
        <w:adjustRightInd w:val="0"/>
        <w:spacing w:before="164" w:after="0" w:line="240" w:lineRule="auto"/>
        <w:contextualSpacing/>
        <w:rPr>
          <w:rFonts w:ascii="Arial" w:eastAsia="Times New Roman" w:hAnsi="Arial" w:cs="Arial"/>
          <w:sz w:val="20"/>
          <w:szCs w:val="20"/>
          <w:lang w:eastAsia="fr-FR"/>
        </w:rPr>
      </w:pPr>
      <w:bookmarkStart w:id="0" w:name="_GoBack"/>
      <w:bookmarkEnd w:id="0"/>
    </w:p>
    <w:tbl>
      <w:tblPr>
        <w:tblpPr w:leftFromText="141" w:rightFromText="141" w:vertAnchor="text" w:tblpXSpec="center" w:tblpY="1"/>
        <w:tblOverlap w:val="never"/>
        <w:tblW w:w="8931" w:type="dxa"/>
        <w:tblCellMar>
          <w:left w:w="70" w:type="dxa"/>
          <w:right w:w="70" w:type="dxa"/>
        </w:tblCellMar>
        <w:tblLook w:val="04A0" w:firstRow="1" w:lastRow="0" w:firstColumn="1" w:lastColumn="0" w:noHBand="0" w:noVBand="1"/>
      </w:tblPr>
      <w:tblGrid>
        <w:gridCol w:w="3760"/>
        <w:gridCol w:w="2920"/>
        <w:gridCol w:w="2251"/>
      </w:tblGrid>
      <w:tr w:rsidR="009C0EF6" w:rsidRPr="00D15FAD" w:rsidTr="008A07EC">
        <w:trPr>
          <w:trHeight w:val="600"/>
        </w:trPr>
        <w:tc>
          <w:tcPr>
            <w:tcW w:w="3760" w:type="dxa"/>
            <w:tcBorders>
              <w:top w:val="nil"/>
              <w:left w:val="nil"/>
              <w:bottom w:val="nil"/>
              <w:right w:val="nil"/>
            </w:tcBorders>
            <w:shd w:val="clear" w:color="auto" w:fill="auto"/>
            <w:noWrap/>
            <w:vAlign w:val="center"/>
            <w:hideMark/>
          </w:tcPr>
          <w:p w:rsidR="009C0EF6" w:rsidRDefault="009C0EF6" w:rsidP="008A07EC">
            <w:pPr>
              <w:spacing w:after="0" w:line="240" w:lineRule="auto"/>
              <w:jc w:val="center"/>
              <w:rPr>
                <w:rFonts w:ascii="Times New Roman" w:eastAsia="Times New Roman" w:hAnsi="Times New Roman" w:cs="Times New Roman"/>
                <w:sz w:val="24"/>
                <w:szCs w:val="24"/>
                <w:lang w:eastAsia="fr-FR"/>
              </w:rPr>
            </w:pPr>
          </w:p>
          <w:p w:rsidR="00FD40A2" w:rsidRDefault="00FD40A2" w:rsidP="008A07EC">
            <w:pPr>
              <w:spacing w:after="0" w:line="240" w:lineRule="auto"/>
              <w:jc w:val="center"/>
              <w:rPr>
                <w:rFonts w:ascii="Times New Roman" w:eastAsia="Times New Roman" w:hAnsi="Times New Roman" w:cs="Times New Roman"/>
                <w:sz w:val="24"/>
                <w:szCs w:val="24"/>
                <w:lang w:eastAsia="fr-FR"/>
              </w:rPr>
            </w:pPr>
          </w:p>
          <w:p w:rsidR="00FD40A2" w:rsidRDefault="00FD40A2" w:rsidP="008A07EC">
            <w:pPr>
              <w:spacing w:after="0" w:line="240" w:lineRule="auto"/>
              <w:jc w:val="center"/>
              <w:rPr>
                <w:rFonts w:ascii="Times New Roman" w:eastAsia="Times New Roman" w:hAnsi="Times New Roman" w:cs="Times New Roman"/>
                <w:sz w:val="24"/>
                <w:szCs w:val="24"/>
                <w:lang w:eastAsia="fr-FR"/>
              </w:rPr>
            </w:pPr>
          </w:p>
          <w:p w:rsidR="00FD40A2" w:rsidRPr="00D15FAD" w:rsidRDefault="00FD40A2" w:rsidP="00FD40A2">
            <w:pPr>
              <w:spacing w:after="0" w:line="240" w:lineRule="auto"/>
              <w:rPr>
                <w:rFonts w:ascii="Times New Roman" w:eastAsia="Times New Roman" w:hAnsi="Times New Roman" w:cs="Times New Roman"/>
                <w:sz w:val="24"/>
                <w:szCs w:val="24"/>
                <w:lang w:eastAsia="fr-FR"/>
              </w:rPr>
            </w:pPr>
          </w:p>
        </w:tc>
        <w:tc>
          <w:tcPr>
            <w:tcW w:w="29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C0EF6" w:rsidRPr="00D15FAD" w:rsidRDefault="009C0EF6" w:rsidP="008A07EC">
            <w:pPr>
              <w:spacing w:after="0" w:line="240" w:lineRule="auto"/>
              <w:jc w:val="center"/>
              <w:rPr>
                <w:rFonts w:ascii="Calibri" w:eastAsia="Times New Roman" w:hAnsi="Calibri" w:cs="Calibri"/>
                <w:b/>
                <w:bCs/>
                <w:color w:val="000000"/>
                <w:lang w:eastAsia="fr-FR"/>
              </w:rPr>
            </w:pPr>
            <w:r w:rsidRPr="00D15FAD">
              <w:rPr>
                <w:rFonts w:ascii="Calibri" w:eastAsia="Times New Roman" w:hAnsi="Calibri" w:cs="Calibri"/>
                <w:b/>
                <w:bCs/>
                <w:color w:val="000000"/>
                <w:lang w:eastAsia="fr-FR"/>
              </w:rPr>
              <w:t>Collège</w:t>
            </w:r>
          </w:p>
        </w:tc>
        <w:tc>
          <w:tcPr>
            <w:tcW w:w="2251" w:type="dxa"/>
            <w:tcBorders>
              <w:top w:val="single" w:sz="4" w:space="0" w:color="auto"/>
              <w:left w:val="nil"/>
              <w:bottom w:val="single" w:sz="4" w:space="0" w:color="auto"/>
              <w:right w:val="single" w:sz="4" w:space="0" w:color="auto"/>
            </w:tcBorders>
            <w:shd w:val="clear" w:color="auto" w:fill="E7E6E6" w:themeFill="background2"/>
            <w:vAlign w:val="center"/>
            <w:hideMark/>
          </w:tcPr>
          <w:p w:rsidR="009C0EF6" w:rsidRDefault="009C0EF6" w:rsidP="008A07EC">
            <w:pPr>
              <w:spacing w:after="0" w:line="240" w:lineRule="auto"/>
              <w:jc w:val="center"/>
              <w:rPr>
                <w:rFonts w:ascii="Calibri" w:eastAsia="Times New Roman" w:hAnsi="Calibri" w:cs="Calibri"/>
                <w:b/>
                <w:bCs/>
                <w:color w:val="000000"/>
                <w:lang w:eastAsia="fr-FR"/>
              </w:rPr>
            </w:pPr>
          </w:p>
          <w:p w:rsidR="009C0EF6" w:rsidRPr="00D15FAD" w:rsidRDefault="009C0EF6" w:rsidP="008A07EC">
            <w:pPr>
              <w:spacing w:after="0" w:line="240" w:lineRule="auto"/>
              <w:jc w:val="center"/>
              <w:rPr>
                <w:rFonts w:ascii="Calibri" w:eastAsia="Times New Roman" w:hAnsi="Calibri" w:cs="Calibri"/>
                <w:b/>
                <w:bCs/>
                <w:color w:val="000000"/>
                <w:lang w:eastAsia="fr-FR"/>
              </w:rPr>
            </w:pPr>
            <w:r>
              <w:rPr>
                <w:rFonts w:ascii="Calibri" w:eastAsia="Times New Roman" w:hAnsi="Calibri" w:cs="Calibri"/>
                <w:b/>
                <w:bCs/>
                <w:color w:val="000000"/>
                <w:lang w:eastAsia="fr-FR"/>
              </w:rPr>
              <w:t>Sélection</w:t>
            </w:r>
          </w:p>
          <w:p w:rsidR="009C0EF6" w:rsidRPr="00D15FAD" w:rsidRDefault="009C0EF6" w:rsidP="008A07EC">
            <w:pPr>
              <w:spacing w:after="0" w:line="240" w:lineRule="auto"/>
              <w:jc w:val="center"/>
              <w:rPr>
                <w:rFonts w:ascii="Calibri" w:eastAsia="Times New Roman" w:hAnsi="Calibri" w:cs="Calibri"/>
                <w:b/>
                <w:bCs/>
                <w:color w:val="000000"/>
                <w:lang w:eastAsia="fr-FR"/>
              </w:rPr>
            </w:pPr>
          </w:p>
        </w:tc>
      </w:tr>
      <w:tr w:rsidR="009C0EF6" w:rsidRPr="00D15FAD" w:rsidTr="008A07EC">
        <w:trPr>
          <w:trHeight w:val="300"/>
        </w:trPr>
        <w:tc>
          <w:tcPr>
            <w:tcW w:w="3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EF6" w:rsidRPr="00D15FAD" w:rsidRDefault="009C0EF6" w:rsidP="008A07EC">
            <w:pPr>
              <w:spacing w:after="0" w:line="240" w:lineRule="auto"/>
              <w:jc w:val="center"/>
              <w:rPr>
                <w:rFonts w:ascii="Calibri" w:eastAsia="Times New Roman" w:hAnsi="Calibri" w:cs="Calibri"/>
                <w:b/>
                <w:bCs/>
                <w:color w:val="000000"/>
                <w:lang w:eastAsia="fr-FR"/>
              </w:rPr>
            </w:pPr>
            <w:r w:rsidRPr="00D15FAD">
              <w:rPr>
                <w:rFonts w:ascii="Calibri" w:eastAsia="Times New Roman" w:hAnsi="Calibri" w:cs="Calibri"/>
                <w:b/>
                <w:bCs/>
                <w:color w:val="000000"/>
                <w:lang w:eastAsia="fr-FR"/>
              </w:rPr>
              <w:t>CONSEIL DE FAC</w:t>
            </w:r>
            <w:r w:rsidR="0074686C">
              <w:rPr>
                <w:rFonts w:ascii="Calibri" w:eastAsia="Times New Roman" w:hAnsi="Calibri" w:cs="Calibri"/>
                <w:b/>
                <w:bCs/>
                <w:color w:val="000000"/>
                <w:lang w:eastAsia="fr-FR"/>
              </w:rPr>
              <w:t>ULTE</w:t>
            </w:r>
          </w:p>
        </w:tc>
        <w:tc>
          <w:tcPr>
            <w:tcW w:w="2920" w:type="dxa"/>
            <w:tcBorders>
              <w:top w:val="nil"/>
              <w:left w:val="nil"/>
              <w:bottom w:val="single" w:sz="4" w:space="0" w:color="auto"/>
              <w:right w:val="single" w:sz="4" w:space="0" w:color="auto"/>
            </w:tcBorders>
            <w:shd w:val="clear" w:color="auto" w:fill="auto"/>
            <w:vAlign w:val="center"/>
            <w:hideMark/>
          </w:tcPr>
          <w:p w:rsidR="009C0EF6" w:rsidRPr="00D15FAD" w:rsidRDefault="009C0EF6" w:rsidP="008A07EC">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Collège A</w:t>
            </w:r>
          </w:p>
        </w:tc>
        <w:tc>
          <w:tcPr>
            <w:tcW w:w="2251" w:type="dxa"/>
            <w:tcBorders>
              <w:top w:val="nil"/>
              <w:left w:val="nil"/>
              <w:bottom w:val="single" w:sz="4" w:space="0" w:color="auto"/>
              <w:right w:val="single" w:sz="4" w:space="0" w:color="auto"/>
            </w:tcBorders>
            <w:shd w:val="clear" w:color="auto" w:fill="auto"/>
            <w:noWrap/>
            <w:vAlign w:val="center"/>
            <w:hideMark/>
          </w:tcPr>
          <w:p w:rsidR="009C0EF6" w:rsidRPr="00D15FAD" w:rsidRDefault="009C0EF6" w:rsidP="008A07EC">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r>
      <w:tr w:rsidR="009C0EF6" w:rsidRPr="00D15FAD" w:rsidTr="008A07EC">
        <w:trPr>
          <w:trHeight w:val="300"/>
        </w:trPr>
        <w:tc>
          <w:tcPr>
            <w:tcW w:w="3760" w:type="dxa"/>
            <w:vMerge/>
            <w:tcBorders>
              <w:top w:val="single" w:sz="4" w:space="0" w:color="auto"/>
              <w:left w:val="single" w:sz="4" w:space="0" w:color="auto"/>
              <w:bottom w:val="single" w:sz="4" w:space="0" w:color="auto"/>
              <w:right w:val="single" w:sz="4" w:space="0" w:color="auto"/>
            </w:tcBorders>
            <w:vAlign w:val="center"/>
            <w:hideMark/>
          </w:tcPr>
          <w:p w:rsidR="009C0EF6" w:rsidRPr="00D15FAD" w:rsidRDefault="009C0EF6" w:rsidP="008A07EC">
            <w:pPr>
              <w:spacing w:after="0" w:line="240" w:lineRule="auto"/>
              <w:jc w:val="center"/>
              <w:rPr>
                <w:rFonts w:ascii="Calibri" w:eastAsia="Times New Roman" w:hAnsi="Calibri" w:cs="Calibri"/>
                <w:b/>
                <w:bCs/>
                <w:color w:val="000000"/>
                <w:lang w:eastAsia="fr-FR"/>
              </w:rPr>
            </w:pPr>
          </w:p>
        </w:tc>
        <w:tc>
          <w:tcPr>
            <w:tcW w:w="2920" w:type="dxa"/>
            <w:tcBorders>
              <w:top w:val="nil"/>
              <w:left w:val="nil"/>
              <w:bottom w:val="single" w:sz="4" w:space="0" w:color="auto"/>
              <w:right w:val="single" w:sz="4" w:space="0" w:color="auto"/>
            </w:tcBorders>
            <w:shd w:val="clear" w:color="auto" w:fill="auto"/>
            <w:vAlign w:val="center"/>
            <w:hideMark/>
          </w:tcPr>
          <w:p w:rsidR="009C0EF6" w:rsidRPr="00D15FAD" w:rsidRDefault="009C0EF6" w:rsidP="008A07EC">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Collège B</w:t>
            </w:r>
          </w:p>
        </w:tc>
        <w:tc>
          <w:tcPr>
            <w:tcW w:w="2251" w:type="dxa"/>
            <w:tcBorders>
              <w:top w:val="nil"/>
              <w:left w:val="nil"/>
              <w:bottom w:val="single" w:sz="4" w:space="0" w:color="auto"/>
              <w:right w:val="single" w:sz="4" w:space="0" w:color="auto"/>
            </w:tcBorders>
            <w:shd w:val="clear" w:color="auto" w:fill="auto"/>
            <w:noWrap/>
            <w:vAlign w:val="center"/>
            <w:hideMark/>
          </w:tcPr>
          <w:p w:rsidR="009C0EF6" w:rsidRPr="00D15FAD" w:rsidRDefault="009C0EF6" w:rsidP="008A07EC">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r>
      <w:tr w:rsidR="009C0EF6" w:rsidRPr="00D15FAD" w:rsidTr="008A07EC">
        <w:trPr>
          <w:trHeight w:val="300"/>
        </w:trPr>
        <w:tc>
          <w:tcPr>
            <w:tcW w:w="3760" w:type="dxa"/>
            <w:vMerge/>
            <w:tcBorders>
              <w:top w:val="single" w:sz="4" w:space="0" w:color="auto"/>
              <w:left w:val="single" w:sz="4" w:space="0" w:color="auto"/>
              <w:bottom w:val="single" w:sz="4" w:space="0" w:color="auto"/>
              <w:right w:val="single" w:sz="4" w:space="0" w:color="auto"/>
            </w:tcBorders>
            <w:vAlign w:val="center"/>
            <w:hideMark/>
          </w:tcPr>
          <w:p w:rsidR="009C0EF6" w:rsidRPr="00D15FAD" w:rsidRDefault="009C0EF6" w:rsidP="008A07EC">
            <w:pPr>
              <w:spacing w:after="0" w:line="240" w:lineRule="auto"/>
              <w:jc w:val="center"/>
              <w:rPr>
                <w:rFonts w:ascii="Calibri" w:eastAsia="Times New Roman" w:hAnsi="Calibri" w:cs="Calibri"/>
                <w:b/>
                <w:bCs/>
                <w:color w:val="000000"/>
                <w:lang w:eastAsia="fr-FR"/>
              </w:rPr>
            </w:pPr>
          </w:p>
        </w:tc>
        <w:tc>
          <w:tcPr>
            <w:tcW w:w="2920" w:type="dxa"/>
            <w:tcBorders>
              <w:top w:val="nil"/>
              <w:left w:val="nil"/>
              <w:bottom w:val="single" w:sz="4" w:space="0" w:color="auto"/>
              <w:right w:val="single" w:sz="4" w:space="0" w:color="auto"/>
            </w:tcBorders>
            <w:shd w:val="clear" w:color="auto" w:fill="auto"/>
            <w:vAlign w:val="center"/>
            <w:hideMark/>
          </w:tcPr>
          <w:p w:rsidR="009C0EF6" w:rsidRPr="00D15FAD" w:rsidRDefault="009C0EF6" w:rsidP="008A07EC">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Collège P</w:t>
            </w:r>
          </w:p>
        </w:tc>
        <w:tc>
          <w:tcPr>
            <w:tcW w:w="2251" w:type="dxa"/>
            <w:tcBorders>
              <w:top w:val="nil"/>
              <w:left w:val="nil"/>
              <w:bottom w:val="single" w:sz="4" w:space="0" w:color="auto"/>
              <w:right w:val="single" w:sz="4" w:space="0" w:color="auto"/>
            </w:tcBorders>
            <w:shd w:val="clear" w:color="auto" w:fill="auto"/>
            <w:noWrap/>
            <w:vAlign w:val="center"/>
            <w:hideMark/>
          </w:tcPr>
          <w:p w:rsidR="009C0EF6" w:rsidRPr="00D15FAD" w:rsidRDefault="009C0EF6" w:rsidP="008A07EC">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r>
      <w:tr w:rsidR="009C0EF6" w:rsidRPr="00D15FAD" w:rsidTr="008A07EC">
        <w:trPr>
          <w:trHeight w:val="300"/>
        </w:trPr>
        <w:tc>
          <w:tcPr>
            <w:tcW w:w="3760" w:type="dxa"/>
            <w:vMerge/>
            <w:tcBorders>
              <w:top w:val="single" w:sz="4" w:space="0" w:color="auto"/>
              <w:left w:val="single" w:sz="4" w:space="0" w:color="auto"/>
              <w:bottom w:val="single" w:sz="4" w:space="0" w:color="auto"/>
              <w:right w:val="single" w:sz="4" w:space="0" w:color="auto"/>
            </w:tcBorders>
            <w:vAlign w:val="center"/>
            <w:hideMark/>
          </w:tcPr>
          <w:p w:rsidR="009C0EF6" w:rsidRPr="00D15FAD" w:rsidRDefault="009C0EF6" w:rsidP="008A07EC">
            <w:pPr>
              <w:spacing w:after="0" w:line="240" w:lineRule="auto"/>
              <w:jc w:val="center"/>
              <w:rPr>
                <w:rFonts w:ascii="Calibri" w:eastAsia="Times New Roman" w:hAnsi="Calibri" w:cs="Calibri"/>
                <w:b/>
                <w:bCs/>
                <w:color w:val="000000"/>
                <w:lang w:eastAsia="fr-FR"/>
              </w:rPr>
            </w:pPr>
          </w:p>
        </w:tc>
        <w:tc>
          <w:tcPr>
            <w:tcW w:w="2920" w:type="dxa"/>
            <w:tcBorders>
              <w:top w:val="nil"/>
              <w:left w:val="nil"/>
              <w:bottom w:val="single" w:sz="4" w:space="0" w:color="auto"/>
              <w:right w:val="single" w:sz="4" w:space="0" w:color="auto"/>
            </w:tcBorders>
            <w:shd w:val="clear" w:color="auto" w:fill="auto"/>
            <w:vAlign w:val="center"/>
            <w:hideMark/>
          </w:tcPr>
          <w:p w:rsidR="009C0EF6" w:rsidRPr="00D15FAD" w:rsidRDefault="009C0EF6" w:rsidP="008A07EC">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Collège IATSS &amp; ITA</w:t>
            </w:r>
          </w:p>
        </w:tc>
        <w:tc>
          <w:tcPr>
            <w:tcW w:w="2251" w:type="dxa"/>
            <w:tcBorders>
              <w:top w:val="nil"/>
              <w:left w:val="nil"/>
              <w:bottom w:val="single" w:sz="4" w:space="0" w:color="auto"/>
              <w:right w:val="single" w:sz="4" w:space="0" w:color="auto"/>
            </w:tcBorders>
            <w:shd w:val="clear" w:color="auto" w:fill="auto"/>
            <w:noWrap/>
            <w:vAlign w:val="center"/>
            <w:hideMark/>
          </w:tcPr>
          <w:p w:rsidR="009C0EF6" w:rsidRPr="00D15FAD" w:rsidRDefault="009C0EF6" w:rsidP="008A07EC">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r>
      <w:tr w:rsidR="009C0EF6" w:rsidRPr="00D15FAD" w:rsidTr="008A07EC">
        <w:trPr>
          <w:trHeight w:val="600"/>
        </w:trPr>
        <w:tc>
          <w:tcPr>
            <w:tcW w:w="3760" w:type="dxa"/>
            <w:vMerge w:val="restart"/>
            <w:tcBorders>
              <w:top w:val="nil"/>
              <w:left w:val="single" w:sz="4" w:space="0" w:color="auto"/>
              <w:bottom w:val="single" w:sz="4" w:space="0" w:color="auto"/>
              <w:right w:val="single" w:sz="4" w:space="0" w:color="auto"/>
            </w:tcBorders>
            <w:shd w:val="clear" w:color="auto" w:fill="auto"/>
            <w:vAlign w:val="center"/>
            <w:hideMark/>
          </w:tcPr>
          <w:p w:rsidR="009C0EF6" w:rsidRPr="00D15FAD" w:rsidRDefault="009C0EF6" w:rsidP="008A07EC">
            <w:pPr>
              <w:spacing w:after="0" w:line="240" w:lineRule="auto"/>
              <w:jc w:val="center"/>
              <w:rPr>
                <w:rFonts w:ascii="Calibri" w:eastAsia="Times New Roman" w:hAnsi="Calibri" w:cs="Calibri"/>
                <w:b/>
                <w:bCs/>
                <w:color w:val="000000"/>
                <w:lang w:eastAsia="fr-FR"/>
              </w:rPr>
            </w:pPr>
            <w:r w:rsidRPr="00D15FAD">
              <w:rPr>
                <w:rFonts w:ascii="Calibri" w:eastAsia="Times New Roman" w:hAnsi="Calibri" w:cs="Calibri"/>
                <w:b/>
                <w:bCs/>
                <w:color w:val="000000"/>
                <w:lang w:eastAsia="fr-FR"/>
              </w:rPr>
              <w:t>CONSEIL DES ETUDES ET VIE UNIVERSITAIRE</w:t>
            </w:r>
          </w:p>
        </w:tc>
        <w:tc>
          <w:tcPr>
            <w:tcW w:w="5171" w:type="dxa"/>
            <w:gridSpan w:val="2"/>
            <w:tcBorders>
              <w:top w:val="single" w:sz="4" w:space="0" w:color="auto"/>
              <w:left w:val="nil"/>
              <w:bottom w:val="single" w:sz="4" w:space="0" w:color="auto"/>
              <w:right w:val="single" w:sz="4" w:space="0" w:color="auto"/>
            </w:tcBorders>
            <w:shd w:val="clear" w:color="000000" w:fill="D0CECE"/>
            <w:noWrap/>
            <w:vAlign w:val="center"/>
            <w:hideMark/>
          </w:tcPr>
          <w:p w:rsidR="009C0EF6" w:rsidRPr="00D15FAD" w:rsidRDefault="009C0EF6" w:rsidP="008A07EC">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Commission médecine</w:t>
            </w:r>
          </w:p>
        </w:tc>
      </w:tr>
      <w:tr w:rsidR="009C0EF6" w:rsidRPr="00D15FAD" w:rsidTr="008A07EC">
        <w:trPr>
          <w:trHeight w:val="300"/>
        </w:trPr>
        <w:tc>
          <w:tcPr>
            <w:tcW w:w="3760" w:type="dxa"/>
            <w:vMerge/>
            <w:tcBorders>
              <w:top w:val="nil"/>
              <w:left w:val="single" w:sz="4" w:space="0" w:color="auto"/>
              <w:bottom w:val="single" w:sz="4" w:space="0" w:color="auto"/>
              <w:right w:val="single" w:sz="4" w:space="0" w:color="auto"/>
            </w:tcBorders>
            <w:vAlign w:val="center"/>
            <w:hideMark/>
          </w:tcPr>
          <w:p w:rsidR="009C0EF6" w:rsidRPr="00D15FAD" w:rsidRDefault="009C0EF6" w:rsidP="008A07EC">
            <w:pPr>
              <w:spacing w:after="0" w:line="240" w:lineRule="auto"/>
              <w:jc w:val="center"/>
              <w:rPr>
                <w:rFonts w:ascii="Calibri" w:eastAsia="Times New Roman" w:hAnsi="Calibri" w:cs="Calibri"/>
                <w:b/>
                <w:bCs/>
                <w:color w:val="000000"/>
                <w:lang w:eastAsia="fr-FR"/>
              </w:rPr>
            </w:pPr>
          </w:p>
        </w:tc>
        <w:tc>
          <w:tcPr>
            <w:tcW w:w="2920" w:type="dxa"/>
            <w:tcBorders>
              <w:top w:val="nil"/>
              <w:left w:val="nil"/>
              <w:bottom w:val="single" w:sz="4" w:space="0" w:color="auto"/>
              <w:right w:val="single" w:sz="4" w:space="0" w:color="auto"/>
            </w:tcBorders>
            <w:shd w:val="clear" w:color="auto" w:fill="auto"/>
            <w:vAlign w:val="center"/>
            <w:hideMark/>
          </w:tcPr>
          <w:p w:rsidR="009C0EF6" w:rsidRPr="00D15FAD" w:rsidRDefault="009C0EF6" w:rsidP="008A07EC">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Collège A</w:t>
            </w:r>
          </w:p>
        </w:tc>
        <w:tc>
          <w:tcPr>
            <w:tcW w:w="2251" w:type="dxa"/>
            <w:tcBorders>
              <w:top w:val="nil"/>
              <w:left w:val="nil"/>
              <w:bottom w:val="single" w:sz="4" w:space="0" w:color="auto"/>
              <w:right w:val="single" w:sz="4" w:space="0" w:color="auto"/>
            </w:tcBorders>
            <w:shd w:val="clear" w:color="auto" w:fill="auto"/>
            <w:noWrap/>
            <w:vAlign w:val="center"/>
            <w:hideMark/>
          </w:tcPr>
          <w:p w:rsidR="009C0EF6" w:rsidRPr="00D15FAD" w:rsidRDefault="009C0EF6" w:rsidP="008A07EC">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r>
      <w:tr w:rsidR="009C0EF6" w:rsidRPr="00D15FAD" w:rsidTr="008A07EC">
        <w:trPr>
          <w:trHeight w:val="300"/>
        </w:trPr>
        <w:tc>
          <w:tcPr>
            <w:tcW w:w="3760" w:type="dxa"/>
            <w:vMerge/>
            <w:tcBorders>
              <w:top w:val="nil"/>
              <w:left w:val="single" w:sz="4" w:space="0" w:color="auto"/>
              <w:bottom w:val="single" w:sz="4" w:space="0" w:color="auto"/>
              <w:right w:val="single" w:sz="4" w:space="0" w:color="auto"/>
            </w:tcBorders>
            <w:vAlign w:val="center"/>
            <w:hideMark/>
          </w:tcPr>
          <w:p w:rsidR="009C0EF6" w:rsidRPr="00D15FAD" w:rsidRDefault="009C0EF6" w:rsidP="008A07EC">
            <w:pPr>
              <w:spacing w:after="0" w:line="240" w:lineRule="auto"/>
              <w:jc w:val="center"/>
              <w:rPr>
                <w:rFonts w:ascii="Calibri" w:eastAsia="Times New Roman" w:hAnsi="Calibri" w:cs="Calibri"/>
                <w:b/>
                <w:bCs/>
                <w:color w:val="000000"/>
                <w:lang w:eastAsia="fr-FR"/>
              </w:rPr>
            </w:pPr>
          </w:p>
        </w:tc>
        <w:tc>
          <w:tcPr>
            <w:tcW w:w="2920" w:type="dxa"/>
            <w:tcBorders>
              <w:top w:val="nil"/>
              <w:left w:val="nil"/>
              <w:bottom w:val="single" w:sz="4" w:space="0" w:color="auto"/>
              <w:right w:val="single" w:sz="4" w:space="0" w:color="auto"/>
            </w:tcBorders>
            <w:shd w:val="clear" w:color="auto" w:fill="auto"/>
            <w:vAlign w:val="center"/>
            <w:hideMark/>
          </w:tcPr>
          <w:p w:rsidR="009C0EF6" w:rsidRPr="00D15FAD" w:rsidRDefault="009C0EF6" w:rsidP="008A07EC">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Collège B</w:t>
            </w:r>
          </w:p>
        </w:tc>
        <w:tc>
          <w:tcPr>
            <w:tcW w:w="2251" w:type="dxa"/>
            <w:tcBorders>
              <w:top w:val="nil"/>
              <w:left w:val="nil"/>
              <w:bottom w:val="single" w:sz="4" w:space="0" w:color="auto"/>
              <w:right w:val="single" w:sz="4" w:space="0" w:color="auto"/>
            </w:tcBorders>
            <w:shd w:val="clear" w:color="auto" w:fill="auto"/>
            <w:noWrap/>
            <w:vAlign w:val="center"/>
            <w:hideMark/>
          </w:tcPr>
          <w:p w:rsidR="009C0EF6" w:rsidRPr="00D15FAD" w:rsidRDefault="009C0EF6" w:rsidP="008A07EC">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r>
      <w:tr w:rsidR="009C0EF6" w:rsidRPr="00D15FAD" w:rsidTr="008A07EC">
        <w:trPr>
          <w:trHeight w:val="300"/>
        </w:trPr>
        <w:tc>
          <w:tcPr>
            <w:tcW w:w="3760" w:type="dxa"/>
            <w:vMerge/>
            <w:tcBorders>
              <w:top w:val="nil"/>
              <w:left w:val="single" w:sz="4" w:space="0" w:color="auto"/>
              <w:bottom w:val="single" w:sz="4" w:space="0" w:color="auto"/>
              <w:right w:val="single" w:sz="4" w:space="0" w:color="auto"/>
            </w:tcBorders>
            <w:vAlign w:val="center"/>
            <w:hideMark/>
          </w:tcPr>
          <w:p w:rsidR="009C0EF6" w:rsidRPr="00D15FAD" w:rsidRDefault="009C0EF6" w:rsidP="008A07EC">
            <w:pPr>
              <w:spacing w:after="0" w:line="240" w:lineRule="auto"/>
              <w:jc w:val="center"/>
              <w:rPr>
                <w:rFonts w:ascii="Calibri" w:eastAsia="Times New Roman" w:hAnsi="Calibri" w:cs="Calibri"/>
                <w:b/>
                <w:bCs/>
                <w:color w:val="000000"/>
                <w:lang w:eastAsia="fr-FR"/>
              </w:rPr>
            </w:pPr>
          </w:p>
        </w:tc>
        <w:tc>
          <w:tcPr>
            <w:tcW w:w="5171" w:type="dxa"/>
            <w:gridSpan w:val="2"/>
            <w:tcBorders>
              <w:top w:val="single" w:sz="4" w:space="0" w:color="auto"/>
              <w:left w:val="nil"/>
              <w:bottom w:val="single" w:sz="4" w:space="0" w:color="auto"/>
              <w:right w:val="single" w:sz="4" w:space="0" w:color="auto"/>
            </w:tcBorders>
            <w:shd w:val="clear" w:color="000000" w:fill="D0CECE"/>
            <w:noWrap/>
            <w:vAlign w:val="center"/>
            <w:hideMark/>
          </w:tcPr>
          <w:p w:rsidR="009C0EF6" w:rsidRPr="00D15FAD" w:rsidRDefault="009C0EF6" w:rsidP="008A07EC">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Commission maïeutique</w:t>
            </w:r>
          </w:p>
        </w:tc>
      </w:tr>
      <w:tr w:rsidR="009C0EF6" w:rsidRPr="00D15FAD" w:rsidTr="008A07EC">
        <w:trPr>
          <w:trHeight w:val="300"/>
        </w:trPr>
        <w:tc>
          <w:tcPr>
            <w:tcW w:w="3760" w:type="dxa"/>
            <w:vMerge/>
            <w:tcBorders>
              <w:top w:val="nil"/>
              <w:left w:val="single" w:sz="4" w:space="0" w:color="auto"/>
              <w:bottom w:val="single" w:sz="4" w:space="0" w:color="auto"/>
              <w:right w:val="single" w:sz="4" w:space="0" w:color="auto"/>
            </w:tcBorders>
            <w:vAlign w:val="center"/>
            <w:hideMark/>
          </w:tcPr>
          <w:p w:rsidR="009C0EF6" w:rsidRPr="00D15FAD" w:rsidRDefault="009C0EF6" w:rsidP="008A07EC">
            <w:pPr>
              <w:spacing w:after="0" w:line="240" w:lineRule="auto"/>
              <w:jc w:val="center"/>
              <w:rPr>
                <w:rFonts w:ascii="Calibri" w:eastAsia="Times New Roman" w:hAnsi="Calibri" w:cs="Calibri"/>
                <w:b/>
                <w:bCs/>
                <w:color w:val="000000"/>
                <w:lang w:eastAsia="fr-FR"/>
              </w:rPr>
            </w:pPr>
          </w:p>
        </w:tc>
        <w:tc>
          <w:tcPr>
            <w:tcW w:w="2920" w:type="dxa"/>
            <w:tcBorders>
              <w:top w:val="nil"/>
              <w:left w:val="nil"/>
              <w:bottom w:val="single" w:sz="4" w:space="0" w:color="auto"/>
              <w:right w:val="single" w:sz="4" w:space="0" w:color="auto"/>
            </w:tcBorders>
            <w:shd w:val="clear" w:color="auto" w:fill="auto"/>
            <w:vAlign w:val="center"/>
            <w:hideMark/>
          </w:tcPr>
          <w:p w:rsidR="009C0EF6" w:rsidRPr="00D15FAD" w:rsidRDefault="009C0EF6" w:rsidP="008A07EC">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Collège A ou B</w:t>
            </w:r>
            <w:r>
              <w:rPr>
                <w:rFonts w:ascii="Calibri" w:eastAsia="Times New Roman" w:hAnsi="Calibri" w:cs="Calibri"/>
                <w:color w:val="000000"/>
                <w:lang w:eastAsia="fr-FR"/>
              </w:rPr>
              <w:t xml:space="preserve"> (section CNU 90) ou enseignants des formations maïeutiques</w:t>
            </w:r>
          </w:p>
        </w:tc>
        <w:tc>
          <w:tcPr>
            <w:tcW w:w="2251" w:type="dxa"/>
            <w:tcBorders>
              <w:top w:val="nil"/>
              <w:left w:val="nil"/>
              <w:bottom w:val="single" w:sz="4" w:space="0" w:color="auto"/>
              <w:right w:val="single" w:sz="4" w:space="0" w:color="auto"/>
            </w:tcBorders>
            <w:shd w:val="clear" w:color="auto" w:fill="auto"/>
            <w:noWrap/>
            <w:vAlign w:val="center"/>
            <w:hideMark/>
          </w:tcPr>
          <w:p w:rsidR="009C0EF6" w:rsidRPr="00D15FAD" w:rsidRDefault="009C0EF6" w:rsidP="008A07EC">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r>
      <w:tr w:rsidR="009C0EF6" w:rsidRPr="00D15FAD" w:rsidTr="008A07EC">
        <w:trPr>
          <w:trHeight w:val="300"/>
        </w:trPr>
        <w:tc>
          <w:tcPr>
            <w:tcW w:w="3760" w:type="dxa"/>
            <w:vMerge/>
            <w:tcBorders>
              <w:top w:val="nil"/>
              <w:left w:val="single" w:sz="4" w:space="0" w:color="auto"/>
              <w:bottom w:val="single" w:sz="4" w:space="0" w:color="auto"/>
              <w:right w:val="single" w:sz="4" w:space="0" w:color="auto"/>
            </w:tcBorders>
            <w:vAlign w:val="center"/>
            <w:hideMark/>
          </w:tcPr>
          <w:p w:rsidR="009C0EF6" w:rsidRPr="00D15FAD" w:rsidRDefault="009C0EF6" w:rsidP="008A07EC">
            <w:pPr>
              <w:spacing w:after="0" w:line="240" w:lineRule="auto"/>
              <w:jc w:val="center"/>
              <w:rPr>
                <w:rFonts w:ascii="Calibri" w:eastAsia="Times New Roman" w:hAnsi="Calibri" w:cs="Calibri"/>
                <w:b/>
                <w:bCs/>
                <w:color w:val="000000"/>
                <w:lang w:eastAsia="fr-FR"/>
              </w:rPr>
            </w:pPr>
          </w:p>
        </w:tc>
        <w:tc>
          <w:tcPr>
            <w:tcW w:w="5171" w:type="dxa"/>
            <w:gridSpan w:val="2"/>
            <w:tcBorders>
              <w:top w:val="single" w:sz="4" w:space="0" w:color="auto"/>
              <w:left w:val="nil"/>
              <w:bottom w:val="single" w:sz="4" w:space="0" w:color="auto"/>
              <w:right w:val="single" w:sz="4" w:space="0" w:color="auto"/>
            </w:tcBorders>
            <w:shd w:val="clear" w:color="000000" w:fill="D0CECE"/>
            <w:noWrap/>
            <w:vAlign w:val="center"/>
            <w:hideMark/>
          </w:tcPr>
          <w:p w:rsidR="009C0EF6" w:rsidRPr="00D15FAD" w:rsidRDefault="009C0EF6" w:rsidP="008A07EC">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Commission paramédicale</w:t>
            </w:r>
          </w:p>
        </w:tc>
      </w:tr>
      <w:tr w:rsidR="009C0EF6" w:rsidRPr="00D15FAD" w:rsidTr="008A07EC">
        <w:trPr>
          <w:trHeight w:val="300"/>
        </w:trPr>
        <w:tc>
          <w:tcPr>
            <w:tcW w:w="3760" w:type="dxa"/>
            <w:vMerge/>
            <w:tcBorders>
              <w:top w:val="nil"/>
              <w:left w:val="single" w:sz="4" w:space="0" w:color="auto"/>
              <w:bottom w:val="single" w:sz="4" w:space="0" w:color="auto"/>
              <w:right w:val="single" w:sz="4" w:space="0" w:color="auto"/>
            </w:tcBorders>
            <w:vAlign w:val="center"/>
            <w:hideMark/>
          </w:tcPr>
          <w:p w:rsidR="009C0EF6" w:rsidRPr="00D15FAD" w:rsidRDefault="009C0EF6" w:rsidP="008A07EC">
            <w:pPr>
              <w:spacing w:after="0" w:line="240" w:lineRule="auto"/>
              <w:jc w:val="center"/>
              <w:rPr>
                <w:rFonts w:ascii="Calibri" w:eastAsia="Times New Roman" w:hAnsi="Calibri" w:cs="Calibri"/>
                <w:b/>
                <w:bCs/>
                <w:color w:val="000000"/>
                <w:lang w:eastAsia="fr-FR"/>
              </w:rPr>
            </w:pPr>
          </w:p>
        </w:tc>
        <w:tc>
          <w:tcPr>
            <w:tcW w:w="2920" w:type="dxa"/>
            <w:tcBorders>
              <w:top w:val="nil"/>
              <w:left w:val="nil"/>
              <w:bottom w:val="single" w:sz="4" w:space="0" w:color="auto"/>
              <w:right w:val="single" w:sz="4" w:space="0" w:color="auto"/>
            </w:tcBorders>
            <w:shd w:val="clear" w:color="auto" w:fill="auto"/>
            <w:vAlign w:val="center"/>
            <w:hideMark/>
          </w:tcPr>
          <w:p w:rsidR="009C0EF6" w:rsidRPr="00D15FAD" w:rsidRDefault="009C0EF6" w:rsidP="008A07EC">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Collège A ou B</w:t>
            </w:r>
            <w:r>
              <w:rPr>
                <w:rFonts w:ascii="Calibri" w:eastAsia="Times New Roman" w:hAnsi="Calibri" w:cs="Calibri"/>
                <w:color w:val="000000"/>
                <w:lang w:eastAsia="fr-FR"/>
              </w:rPr>
              <w:t xml:space="preserve"> (section CNU 91 et 92, ou enseignants des formations paramédicales)</w:t>
            </w:r>
          </w:p>
        </w:tc>
        <w:tc>
          <w:tcPr>
            <w:tcW w:w="2251" w:type="dxa"/>
            <w:tcBorders>
              <w:top w:val="nil"/>
              <w:left w:val="nil"/>
              <w:bottom w:val="single" w:sz="4" w:space="0" w:color="auto"/>
              <w:right w:val="single" w:sz="4" w:space="0" w:color="auto"/>
            </w:tcBorders>
            <w:shd w:val="clear" w:color="auto" w:fill="auto"/>
            <w:noWrap/>
            <w:vAlign w:val="center"/>
            <w:hideMark/>
          </w:tcPr>
          <w:p w:rsidR="009C0EF6" w:rsidRPr="00D15FAD" w:rsidRDefault="009C0EF6" w:rsidP="008A07EC">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r>
      <w:tr w:rsidR="009C0EF6" w:rsidRPr="00D15FAD" w:rsidTr="008A07EC">
        <w:trPr>
          <w:trHeight w:val="300"/>
        </w:trPr>
        <w:tc>
          <w:tcPr>
            <w:tcW w:w="3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C0EF6" w:rsidRPr="00D15FAD" w:rsidRDefault="009C0EF6" w:rsidP="008A07EC">
            <w:pPr>
              <w:spacing w:after="0" w:line="240" w:lineRule="auto"/>
              <w:jc w:val="center"/>
              <w:rPr>
                <w:rFonts w:ascii="Calibri" w:eastAsia="Times New Roman" w:hAnsi="Calibri" w:cs="Calibri"/>
                <w:b/>
                <w:bCs/>
                <w:color w:val="000000"/>
                <w:lang w:eastAsia="fr-FR"/>
              </w:rPr>
            </w:pPr>
            <w:r w:rsidRPr="00D15FAD">
              <w:rPr>
                <w:rFonts w:ascii="Calibri" w:eastAsia="Times New Roman" w:hAnsi="Calibri" w:cs="Calibri"/>
                <w:b/>
                <w:bCs/>
                <w:color w:val="000000"/>
                <w:lang w:eastAsia="fr-FR"/>
              </w:rPr>
              <w:t>CONSEIL STRATEGIE &amp; RECHERCHE</w:t>
            </w:r>
          </w:p>
        </w:tc>
        <w:tc>
          <w:tcPr>
            <w:tcW w:w="2920" w:type="dxa"/>
            <w:tcBorders>
              <w:top w:val="nil"/>
              <w:left w:val="nil"/>
              <w:bottom w:val="single" w:sz="4" w:space="0" w:color="auto"/>
              <w:right w:val="single" w:sz="4" w:space="0" w:color="auto"/>
            </w:tcBorders>
            <w:shd w:val="clear" w:color="auto" w:fill="auto"/>
            <w:vAlign w:val="center"/>
            <w:hideMark/>
          </w:tcPr>
          <w:p w:rsidR="009C0EF6" w:rsidRPr="00D15FAD" w:rsidRDefault="009C0EF6" w:rsidP="008A07EC">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Collège A</w:t>
            </w:r>
          </w:p>
        </w:tc>
        <w:tc>
          <w:tcPr>
            <w:tcW w:w="2251" w:type="dxa"/>
            <w:tcBorders>
              <w:top w:val="nil"/>
              <w:left w:val="nil"/>
              <w:bottom w:val="single" w:sz="4" w:space="0" w:color="auto"/>
              <w:right w:val="single" w:sz="4" w:space="0" w:color="auto"/>
            </w:tcBorders>
            <w:shd w:val="clear" w:color="auto" w:fill="auto"/>
            <w:noWrap/>
            <w:vAlign w:val="center"/>
            <w:hideMark/>
          </w:tcPr>
          <w:p w:rsidR="009C0EF6" w:rsidRPr="00D15FAD" w:rsidRDefault="009C0EF6" w:rsidP="008A07EC">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r>
      <w:tr w:rsidR="009C0EF6" w:rsidRPr="00D15FAD" w:rsidTr="008A07EC">
        <w:trPr>
          <w:trHeight w:val="300"/>
        </w:trPr>
        <w:tc>
          <w:tcPr>
            <w:tcW w:w="3760" w:type="dxa"/>
            <w:vMerge/>
            <w:tcBorders>
              <w:top w:val="nil"/>
              <w:left w:val="single" w:sz="4" w:space="0" w:color="auto"/>
              <w:bottom w:val="single" w:sz="4" w:space="0" w:color="auto"/>
              <w:right w:val="single" w:sz="4" w:space="0" w:color="auto"/>
            </w:tcBorders>
            <w:vAlign w:val="center"/>
            <w:hideMark/>
          </w:tcPr>
          <w:p w:rsidR="009C0EF6" w:rsidRPr="00D15FAD" w:rsidRDefault="009C0EF6" w:rsidP="008A07EC">
            <w:pPr>
              <w:spacing w:after="0" w:line="240" w:lineRule="auto"/>
              <w:jc w:val="center"/>
              <w:rPr>
                <w:rFonts w:ascii="Calibri" w:eastAsia="Times New Roman" w:hAnsi="Calibri" w:cs="Calibri"/>
                <w:b/>
                <w:bCs/>
                <w:color w:val="000000"/>
                <w:lang w:eastAsia="fr-FR"/>
              </w:rPr>
            </w:pPr>
          </w:p>
        </w:tc>
        <w:tc>
          <w:tcPr>
            <w:tcW w:w="2920" w:type="dxa"/>
            <w:tcBorders>
              <w:top w:val="nil"/>
              <w:left w:val="nil"/>
              <w:bottom w:val="single" w:sz="4" w:space="0" w:color="auto"/>
              <w:right w:val="single" w:sz="4" w:space="0" w:color="auto"/>
            </w:tcBorders>
            <w:shd w:val="clear" w:color="auto" w:fill="auto"/>
            <w:vAlign w:val="center"/>
            <w:hideMark/>
          </w:tcPr>
          <w:p w:rsidR="009C0EF6" w:rsidRPr="00D15FAD" w:rsidRDefault="009C0EF6" w:rsidP="008A07EC">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Collège B</w:t>
            </w:r>
          </w:p>
        </w:tc>
        <w:tc>
          <w:tcPr>
            <w:tcW w:w="2251" w:type="dxa"/>
            <w:tcBorders>
              <w:top w:val="nil"/>
              <w:left w:val="nil"/>
              <w:bottom w:val="single" w:sz="4" w:space="0" w:color="auto"/>
              <w:right w:val="single" w:sz="4" w:space="0" w:color="auto"/>
            </w:tcBorders>
            <w:shd w:val="clear" w:color="auto" w:fill="auto"/>
            <w:noWrap/>
            <w:vAlign w:val="center"/>
            <w:hideMark/>
          </w:tcPr>
          <w:p w:rsidR="009C0EF6" w:rsidRPr="00D15FAD" w:rsidRDefault="009C0EF6" w:rsidP="008A07EC">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r>
      <w:tr w:rsidR="009C0EF6" w:rsidRPr="00D15FAD" w:rsidTr="008A07EC">
        <w:trPr>
          <w:trHeight w:val="300"/>
        </w:trPr>
        <w:tc>
          <w:tcPr>
            <w:tcW w:w="3760" w:type="dxa"/>
            <w:vMerge/>
            <w:tcBorders>
              <w:top w:val="nil"/>
              <w:left w:val="single" w:sz="4" w:space="0" w:color="auto"/>
              <w:bottom w:val="single" w:sz="4" w:space="0" w:color="auto"/>
              <w:right w:val="single" w:sz="4" w:space="0" w:color="auto"/>
            </w:tcBorders>
            <w:vAlign w:val="center"/>
            <w:hideMark/>
          </w:tcPr>
          <w:p w:rsidR="009C0EF6" w:rsidRPr="00D15FAD" w:rsidRDefault="009C0EF6" w:rsidP="008A07EC">
            <w:pPr>
              <w:spacing w:after="0" w:line="240" w:lineRule="auto"/>
              <w:jc w:val="center"/>
              <w:rPr>
                <w:rFonts w:ascii="Calibri" w:eastAsia="Times New Roman" w:hAnsi="Calibri" w:cs="Calibri"/>
                <w:b/>
                <w:bCs/>
                <w:color w:val="000000"/>
                <w:lang w:eastAsia="fr-FR"/>
              </w:rPr>
            </w:pPr>
          </w:p>
        </w:tc>
        <w:tc>
          <w:tcPr>
            <w:tcW w:w="2920" w:type="dxa"/>
            <w:tcBorders>
              <w:top w:val="nil"/>
              <w:left w:val="nil"/>
              <w:bottom w:val="single" w:sz="4" w:space="0" w:color="auto"/>
              <w:right w:val="single" w:sz="4" w:space="0" w:color="auto"/>
            </w:tcBorders>
            <w:shd w:val="clear" w:color="auto" w:fill="auto"/>
            <w:vAlign w:val="center"/>
            <w:hideMark/>
          </w:tcPr>
          <w:p w:rsidR="009C0EF6" w:rsidRPr="00D15FAD" w:rsidRDefault="009C0EF6" w:rsidP="008A07EC">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Collège BIATSS</w:t>
            </w:r>
          </w:p>
        </w:tc>
        <w:tc>
          <w:tcPr>
            <w:tcW w:w="2251" w:type="dxa"/>
            <w:tcBorders>
              <w:top w:val="nil"/>
              <w:left w:val="nil"/>
              <w:bottom w:val="single" w:sz="4" w:space="0" w:color="auto"/>
              <w:right w:val="single" w:sz="4" w:space="0" w:color="auto"/>
            </w:tcBorders>
            <w:shd w:val="clear" w:color="auto" w:fill="auto"/>
            <w:noWrap/>
            <w:vAlign w:val="center"/>
            <w:hideMark/>
          </w:tcPr>
          <w:p w:rsidR="009C0EF6" w:rsidRPr="00D15FAD" w:rsidRDefault="009C0EF6" w:rsidP="008A07EC">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r>
      <w:tr w:rsidR="009C0EF6" w:rsidRPr="00D15FAD" w:rsidTr="008A07EC">
        <w:trPr>
          <w:trHeight w:val="300"/>
        </w:trPr>
        <w:tc>
          <w:tcPr>
            <w:tcW w:w="3760" w:type="dxa"/>
            <w:vMerge/>
            <w:tcBorders>
              <w:top w:val="nil"/>
              <w:left w:val="single" w:sz="4" w:space="0" w:color="auto"/>
              <w:bottom w:val="single" w:sz="4" w:space="0" w:color="auto"/>
              <w:right w:val="single" w:sz="4" w:space="0" w:color="auto"/>
            </w:tcBorders>
            <w:vAlign w:val="center"/>
            <w:hideMark/>
          </w:tcPr>
          <w:p w:rsidR="009C0EF6" w:rsidRPr="00D15FAD" w:rsidRDefault="009C0EF6" w:rsidP="008A07EC">
            <w:pPr>
              <w:spacing w:after="0" w:line="240" w:lineRule="auto"/>
              <w:jc w:val="center"/>
              <w:rPr>
                <w:rFonts w:ascii="Calibri" w:eastAsia="Times New Roman" w:hAnsi="Calibri" w:cs="Calibri"/>
                <w:b/>
                <w:bCs/>
                <w:color w:val="000000"/>
                <w:lang w:eastAsia="fr-FR"/>
              </w:rPr>
            </w:pPr>
          </w:p>
        </w:tc>
        <w:tc>
          <w:tcPr>
            <w:tcW w:w="2920" w:type="dxa"/>
            <w:tcBorders>
              <w:top w:val="nil"/>
              <w:left w:val="nil"/>
              <w:bottom w:val="single" w:sz="4" w:space="0" w:color="auto"/>
              <w:right w:val="single" w:sz="4" w:space="0" w:color="auto"/>
            </w:tcBorders>
            <w:shd w:val="clear" w:color="auto" w:fill="auto"/>
            <w:vAlign w:val="center"/>
            <w:hideMark/>
          </w:tcPr>
          <w:p w:rsidR="009C0EF6" w:rsidRPr="00D15FAD" w:rsidRDefault="009C0EF6" w:rsidP="008A07EC">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Collège ITA</w:t>
            </w:r>
          </w:p>
        </w:tc>
        <w:tc>
          <w:tcPr>
            <w:tcW w:w="2251" w:type="dxa"/>
            <w:tcBorders>
              <w:top w:val="nil"/>
              <w:left w:val="nil"/>
              <w:bottom w:val="single" w:sz="4" w:space="0" w:color="auto"/>
              <w:right w:val="single" w:sz="4" w:space="0" w:color="auto"/>
            </w:tcBorders>
            <w:shd w:val="clear" w:color="auto" w:fill="auto"/>
            <w:noWrap/>
            <w:vAlign w:val="center"/>
            <w:hideMark/>
          </w:tcPr>
          <w:p w:rsidR="009C0EF6" w:rsidRPr="00D15FAD" w:rsidRDefault="009C0EF6" w:rsidP="008A07EC">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r>
      <w:tr w:rsidR="009C0EF6" w:rsidRPr="00D15FAD" w:rsidTr="008A07EC">
        <w:trPr>
          <w:trHeight w:val="300"/>
        </w:trPr>
        <w:tc>
          <w:tcPr>
            <w:tcW w:w="3760" w:type="dxa"/>
            <w:vMerge w:val="restart"/>
            <w:tcBorders>
              <w:top w:val="nil"/>
              <w:left w:val="single" w:sz="4" w:space="0" w:color="auto"/>
              <w:bottom w:val="single" w:sz="4" w:space="0" w:color="auto"/>
              <w:right w:val="single" w:sz="4" w:space="0" w:color="auto"/>
            </w:tcBorders>
            <w:shd w:val="clear" w:color="auto" w:fill="auto"/>
            <w:vAlign w:val="center"/>
            <w:hideMark/>
          </w:tcPr>
          <w:p w:rsidR="009C0EF6" w:rsidRPr="00D15FAD" w:rsidRDefault="009C0EF6" w:rsidP="008A07EC">
            <w:pPr>
              <w:spacing w:after="0" w:line="240" w:lineRule="auto"/>
              <w:jc w:val="center"/>
              <w:rPr>
                <w:rFonts w:ascii="Calibri" w:eastAsia="Times New Roman" w:hAnsi="Calibri" w:cs="Calibri"/>
                <w:b/>
                <w:bCs/>
                <w:color w:val="000000"/>
                <w:lang w:eastAsia="fr-FR"/>
              </w:rPr>
            </w:pPr>
            <w:r w:rsidRPr="00D15FAD">
              <w:rPr>
                <w:rFonts w:ascii="Calibri" w:eastAsia="Times New Roman" w:hAnsi="Calibri" w:cs="Calibri"/>
                <w:b/>
                <w:bCs/>
                <w:color w:val="000000"/>
                <w:lang w:eastAsia="fr-FR"/>
              </w:rPr>
              <w:t>COMMISSION DE DEONTOLOGIE &amp; INTEGRITE SCIENTIFIQUE</w:t>
            </w:r>
          </w:p>
        </w:tc>
        <w:tc>
          <w:tcPr>
            <w:tcW w:w="2920" w:type="dxa"/>
            <w:tcBorders>
              <w:top w:val="nil"/>
              <w:left w:val="nil"/>
              <w:bottom w:val="single" w:sz="4" w:space="0" w:color="auto"/>
              <w:right w:val="single" w:sz="4" w:space="0" w:color="auto"/>
            </w:tcBorders>
            <w:shd w:val="clear" w:color="auto" w:fill="auto"/>
            <w:vAlign w:val="center"/>
            <w:hideMark/>
          </w:tcPr>
          <w:p w:rsidR="009C0EF6" w:rsidRPr="00D15FAD" w:rsidRDefault="009C0EF6" w:rsidP="008A07EC">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Collège A</w:t>
            </w:r>
          </w:p>
        </w:tc>
        <w:tc>
          <w:tcPr>
            <w:tcW w:w="2251" w:type="dxa"/>
            <w:tcBorders>
              <w:top w:val="nil"/>
              <w:left w:val="nil"/>
              <w:bottom w:val="single" w:sz="4" w:space="0" w:color="auto"/>
              <w:right w:val="single" w:sz="4" w:space="0" w:color="auto"/>
            </w:tcBorders>
            <w:shd w:val="clear" w:color="auto" w:fill="auto"/>
            <w:noWrap/>
            <w:vAlign w:val="center"/>
            <w:hideMark/>
          </w:tcPr>
          <w:p w:rsidR="009C0EF6" w:rsidRPr="00D15FAD" w:rsidRDefault="009C0EF6" w:rsidP="008A07EC">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r>
      <w:tr w:rsidR="009C0EF6" w:rsidRPr="00D15FAD" w:rsidTr="008A07EC">
        <w:trPr>
          <w:trHeight w:val="300"/>
        </w:trPr>
        <w:tc>
          <w:tcPr>
            <w:tcW w:w="3760" w:type="dxa"/>
            <w:vMerge/>
            <w:tcBorders>
              <w:top w:val="nil"/>
              <w:left w:val="single" w:sz="4" w:space="0" w:color="auto"/>
              <w:bottom w:val="single" w:sz="4" w:space="0" w:color="auto"/>
              <w:right w:val="single" w:sz="4" w:space="0" w:color="auto"/>
            </w:tcBorders>
            <w:vAlign w:val="center"/>
            <w:hideMark/>
          </w:tcPr>
          <w:p w:rsidR="009C0EF6" w:rsidRPr="00D15FAD" w:rsidRDefault="009C0EF6" w:rsidP="008A07EC">
            <w:pPr>
              <w:spacing w:after="0" w:line="240" w:lineRule="auto"/>
              <w:jc w:val="center"/>
              <w:rPr>
                <w:rFonts w:ascii="Calibri" w:eastAsia="Times New Roman" w:hAnsi="Calibri" w:cs="Calibri"/>
                <w:b/>
                <w:bCs/>
                <w:color w:val="000000"/>
                <w:lang w:eastAsia="fr-FR"/>
              </w:rPr>
            </w:pPr>
          </w:p>
        </w:tc>
        <w:tc>
          <w:tcPr>
            <w:tcW w:w="2920" w:type="dxa"/>
            <w:tcBorders>
              <w:top w:val="nil"/>
              <w:left w:val="nil"/>
              <w:bottom w:val="single" w:sz="4" w:space="0" w:color="auto"/>
              <w:right w:val="single" w:sz="4" w:space="0" w:color="auto"/>
            </w:tcBorders>
            <w:shd w:val="clear" w:color="auto" w:fill="auto"/>
            <w:vAlign w:val="center"/>
            <w:hideMark/>
          </w:tcPr>
          <w:p w:rsidR="009C0EF6" w:rsidRPr="00D15FAD" w:rsidRDefault="009C0EF6" w:rsidP="008A07EC">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Collège B</w:t>
            </w:r>
          </w:p>
        </w:tc>
        <w:tc>
          <w:tcPr>
            <w:tcW w:w="2251" w:type="dxa"/>
            <w:tcBorders>
              <w:top w:val="nil"/>
              <w:left w:val="nil"/>
              <w:bottom w:val="single" w:sz="4" w:space="0" w:color="auto"/>
              <w:right w:val="single" w:sz="4" w:space="0" w:color="auto"/>
            </w:tcBorders>
            <w:shd w:val="clear" w:color="auto" w:fill="auto"/>
            <w:noWrap/>
            <w:vAlign w:val="center"/>
            <w:hideMark/>
          </w:tcPr>
          <w:p w:rsidR="009C0EF6" w:rsidRPr="00D15FAD" w:rsidRDefault="009C0EF6" w:rsidP="008A07EC">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r>
      <w:tr w:rsidR="009C0EF6" w:rsidRPr="00D15FAD" w:rsidTr="008A07EC">
        <w:trPr>
          <w:trHeight w:val="300"/>
        </w:trPr>
        <w:tc>
          <w:tcPr>
            <w:tcW w:w="3760" w:type="dxa"/>
            <w:vMerge/>
            <w:tcBorders>
              <w:top w:val="nil"/>
              <w:left w:val="single" w:sz="4" w:space="0" w:color="auto"/>
              <w:bottom w:val="single" w:sz="4" w:space="0" w:color="auto"/>
              <w:right w:val="single" w:sz="4" w:space="0" w:color="auto"/>
            </w:tcBorders>
            <w:vAlign w:val="center"/>
            <w:hideMark/>
          </w:tcPr>
          <w:p w:rsidR="009C0EF6" w:rsidRPr="00D15FAD" w:rsidRDefault="009C0EF6" w:rsidP="008A07EC">
            <w:pPr>
              <w:spacing w:after="0" w:line="240" w:lineRule="auto"/>
              <w:jc w:val="center"/>
              <w:rPr>
                <w:rFonts w:ascii="Calibri" w:eastAsia="Times New Roman" w:hAnsi="Calibri" w:cs="Calibri"/>
                <w:b/>
                <w:bCs/>
                <w:color w:val="000000"/>
                <w:lang w:eastAsia="fr-FR"/>
              </w:rPr>
            </w:pPr>
          </w:p>
        </w:tc>
        <w:tc>
          <w:tcPr>
            <w:tcW w:w="2920" w:type="dxa"/>
            <w:tcBorders>
              <w:top w:val="nil"/>
              <w:left w:val="nil"/>
              <w:bottom w:val="single" w:sz="4" w:space="0" w:color="auto"/>
              <w:right w:val="single" w:sz="4" w:space="0" w:color="auto"/>
            </w:tcBorders>
            <w:shd w:val="clear" w:color="auto" w:fill="auto"/>
            <w:vAlign w:val="center"/>
            <w:hideMark/>
          </w:tcPr>
          <w:p w:rsidR="009C0EF6" w:rsidRPr="00D15FAD" w:rsidRDefault="009C0EF6" w:rsidP="008A07EC">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Collège A ou B</w:t>
            </w:r>
            <w:r>
              <w:rPr>
                <w:rFonts w:ascii="Calibri" w:eastAsia="Times New Roman" w:hAnsi="Calibri" w:cs="Calibri"/>
                <w:color w:val="000000"/>
                <w:lang w:eastAsia="fr-FR"/>
              </w:rPr>
              <w:t xml:space="preserve"> (section CNU 90 à 92)</w:t>
            </w:r>
          </w:p>
        </w:tc>
        <w:tc>
          <w:tcPr>
            <w:tcW w:w="2251" w:type="dxa"/>
            <w:tcBorders>
              <w:top w:val="nil"/>
              <w:left w:val="nil"/>
              <w:bottom w:val="single" w:sz="4" w:space="0" w:color="auto"/>
              <w:right w:val="single" w:sz="4" w:space="0" w:color="auto"/>
            </w:tcBorders>
            <w:shd w:val="clear" w:color="auto" w:fill="auto"/>
            <w:noWrap/>
            <w:vAlign w:val="center"/>
            <w:hideMark/>
          </w:tcPr>
          <w:p w:rsidR="009C0EF6" w:rsidRPr="00D15FAD" w:rsidRDefault="009C0EF6" w:rsidP="008A07EC">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r>
      <w:tr w:rsidR="009C0EF6" w:rsidRPr="00D15FAD" w:rsidTr="008A07EC">
        <w:trPr>
          <w:trHeight w:val="300"/>
        </w:trPr>
        <w:tc>
          <w:tcPr>
            <w:tcW w:w="3760" w:type="dxa"/>
            <w:vMerge/>
            <w:tcBorders>
              <w:top w:val="nil"/>
              <w:left w:val="single" w:sz="4" w:space="0" w:color="auto"/>
              <w:bottom w:val="single" w:sz="4" w:space="0" w:color="auto"/>
              <w:right w:val="single" w:sz="4" w:space="0" w:color="auto"/>
            </w:tcBorders>
            <w:vAlign w:val="center"/>
            <w:hideMark/>
          </w:tcPr>
          <w:p w:rsidR="009C0EF6" w:rsidRPr="00D15FAD" w:rsidRDefault="009C0EF6" w:rsidP="008A07EC">
            <w:pPr>
              <w:spacing w:after="0" w:line="240" w:lineRule="auto"/>
              <w:jc w:val="center"/>
              <w:rPr>
                <w:rFonts w:ascii="Calibri" w:eastAsia="Times New Roman" w:hAnsi="Calibri" w:cs="Calibri"/>
                <w:b/>
                <w:bCs/>
                <w:color w:val="000000"/>
                <w:lang w:eastAsia="fr-FR"/>
              </w:rPr>
            </w:pPr>
          </w:p>
        </w:tc>
        <w:tc>
          <w:tcPr>
            <w:tcW w:w="2920" w:type="dxa"/>
            <w:tcBorders>
              <w:top w:val="nil"/>
              <w:left w:val="nil"/>
              <w:bottom w:val="single" w:sz="4" w:space="0" w:color="auto"/>
              <w:right w:val="single" w:sz="4" w:space="0" w:color="auto"/>
            </w:tcBorders>
            <w:shd w:val="clear" w:color="auto" w:fill="auto"/>
            <w:vAlign w:val="center"/>
            <w:hideMark/>
          </w:tcPr>
          <w:p w:rsidR="009C0EF6" w:rsidRPr="00D15FAD" w:rsidRDefault="009C0EF6" w:rsidP="008A07EC">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Collège BIATSS</w:t>
            </w:r>
          </w:p>
        </w:tc>
        <w:tc>
          <w:tcPr>
            <w:tcW w:w="2251" w:type="dxa"/>
            <w:tcBorders>
              <w:top w:val="nil"/>
              <w:left w:val="nil"/>
              <w:bottom w:val="single" w:sz="4" w:space="0" w:color="auto"/>
              <w:right w:val="single" w:sz="4" w:space="0" w:color="auto"/>
            </w:tcBorders>
            <w:shd w:val="clear" w:color="auto" w:fill="auto"/>
            <w:noWrap/>
            <w:vAlign w:val="center"/>
            <w:hideMark/>
          </w:tcPr>
          <w:p w:rsidR="009C0EF6" w:rsidRPr="00D15FAD" w:rsidRDefault="009C0EF6" w:rsidP="008A07EC">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r>
      <w:tr w:rsidR="009C0EF6" w:rsidRPr="00D15FAD" w:rsidTr="008A07EC">
        <w:trPr>
          <w:trHeight w:val="300"/>
        </w:trPr>
        <w:tc>
          <w:tcPr>
            <w:tcW w:w="3760" w:type="dxa"/>
            <w:vMerge/>
            <w:tcBorders>
              <w:top w:val="nil"/>
              <w:left w:val="single" w:sz="4" w:space="0" w:color="auto"/>
              <w:bottom w:val="single" w:sz="4" w:space="0" w:color="auto"/>
              <w:right w:val="single" w:sz="4" w:space="0" w:color="auto"/>
            </w:tcBorders>
            <w:vAlign w:val="center"/>
            <w:hideMark/>
          </w:tcPr>
          <w:p w:rsidR="009C0EF6" w:rsidRPr="00D15FAD" w:rsidRDefault="009C0EF6" w:rsidP="008A07EC">
            <w:pPr>
              <w:spacing w:after="0" w:line="240" w:lineRule="auto"/>
              <w:jc w:val="center"/>
              <w:rPr>
                <w:rFonts w:ascii="Calibri" w:eastAsia="Times New Roman" w:hAnsi="Calibri" w:cs="Calibri"/>
                <w:b/>
                <w:bCs/>
                <w:color w:val="000000"/>
                <w:lang w:eastAsia="fr-FR"/>
              </w:rPr>
            </w:pPr>
          </w:p>
        </w:tc>
        <w:tc>
          <w:tcPr>
            <w:tcW w:w="2920" w:type="dxa"/>
            <w:tcBorders>
              <w:top w:val="nil"/>
              <w:left w:val="nil"/>
              <w:bottom w:val="single" w:sz="4" w:space="0" w:color="auto"/>
              <w:right w:val="single" w:sz="4" w:space="0" w:color="auto"/>
            </w:tcBorders>
            <w:shd w:val="clear" w:color="auto" w:fill="auto"/>
            <w:vAlign w:val="center"/>
            <w:hideMark/>
          </w:tcPr>
          <w:p w:rsidR="009C0EF6" w:rsidRPr="00D15FAD" w:rsidRDefault="009C0EF6" w:rsidP="008A07EC">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Collège ITA</w:t>
            </w:r>
          </w:p>
        </w:tc>
        <w:tc>
          <w:tcPr>
            <w:tcW w:w="2251" w:type="dxa"/>
            <w:tcBorders>
              <w:top w:val="nil"/>
              <w:left w:val="nil"/>
              <w:bottom w:val="single" w:sz="4" w:space="0" w:color="auto"/>
              <w:right w:val="single" w:sz="4" w:space="0" w:color="auto"/>
            </w:tcBorders>
            <w:shd w:val="clear" w:color="auto" w:fill="auto"/>
            <w:noWrap/>
            <w:vAlign w:val="center"/>
            <w:hideMark/>
          </w:tcPr>
          <w:p w:rsidR="009C0EF6" w:rsidRPr="00D15FAD" w:rsidRDefault="009C0EF6" w:rsidP="008A07EC">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r>
    </w:tbl>
    <w:p w:rsidR="009C0EF6" w:rsidRDefault="008A07EC" w:rsidP="002B6B0F">
      <w:pPr>
        <w:widowControl w:val="0"/>
        <w:kinsoku w:val="0"/>
        <w:overflowPunct w:val="0"/>
        <w:autoSpaceDE w:val="0"/>
        <w:autoSpaceDN w:val="0"/>
        <w:adjustRightInd w:val="0"/>
        <w:spacing w:before="164" w:after="0" w:line="240" w:lineRule="auto"/>
        <w:contextualSpacing/>
        <w:rPr>
          <w:rFonts w:ascii="Arial" w:eastAsia="Times New Roman" w:hAnsi="Arial" w:cs="Arial"/>
          <w:sz w:val="20"/>
          <w:szCs w:val="20"/>
          <w:lang w:eastAsia="fr-FR"/>
        </w:rPr>
      </w:pPr>
      <w:r>
        <w:rPr>
          <w:rFonts w:ascii="Arial" w:eastAsia="Times New Roman" w:hAnsi="Arial" w:cs="Arial"/>
          <w:sz w:val="20"/>
          <w:szCs w:val="20"/>
          <w:lang w:eastAsia="fr-FR"/>
        </w:rPr>
        <w:br w:type="textWrapping" w:clear="all"/>
      </w:r>
    </w:p>
    <w:p w:rsidR="00026F9E" w:rsidRDefault="00026F9E" w:rsidP="002B6B0F">
      <w:pPr>
        <w:widowControl w:val="0"/>
        <w:kinsoku w:val="0"/>
        <w:overflowPunct w:val="0"/>
        <w:autoSpaceDE w:val="0"/>
        <w:autoSpaceDN w:val="0"/>
        <w:adjustRightInd w:val="0"/>
        <w:spacing w:before="164" w:after="0" w:line="240" w:lineRule="auto"/>
        <w:contextualSpacing/>
        <w:rPr>
          <w:rFonts w:ascii="Arial" w:eastAsia="Times New Roman" w:hAnsi="Arial" w:cs="Arial"/>
          <w:sz w:val="20"/>
          <w:szCs w:val="20"/>
          <w:lang w:eastAsia="fr-FR"/>
        </w:rPr>
      </w:pPr>
    </w:p>
    <w:p w:rsidR="00026F9E" w:rsidRPr="002B6B0F" w:rsidRDefault="00026F9E" w:rsidP="002B6B0F">
      <w:pPr>
        <w:widowControl w:val="0"/>
        <w:kinsoku w:val="0"/>
        <w:overflowPunct w:val="0"/>
        <w:autoSpaceDE w:val="0"/>
        <w:autoSpaceDN w:val="0"/>
        <w:adjustRightInd w:val="0"/>
        <w:spacing w:before="164" w:after="0" w:line="240" w:lineRule="auto"/>
        <w:contextualSpacing/>
        <w:rPr>
          <w:rFonts w:ascii="Arial" w:eastAsia="Times New Roman" w:hAnsi="Arial" w:cs="Arial"/>
          <w:sz w:val="20"/>
          <w:szCs w:val="20"/>
          <w:lang w:eastAsia="fr-FR"/>
        </w:rPr>
      </w:pPr>
    </w:p>
    <w:p w:rsidR="002B6B0F" w:rsidRPr="002B6B0F" w:rsidRDefault="002B6B0F" w:rsidP="002B6B0F">
      <w:pPr>
        <w:widowControl w:val="0"/>
        <w:kinsoku w:val="0"/>
        <w:overflowPunct w:val="0"/>
        <w:autoSpaceDE w:val="0"/>
        <w:autoSpaceDN w:val="0"/>
        <w:adjustRightInd w:val="0"/>
        <w:spacing w:before="11" w:after="0" w:line="240" w:lineRule="auto"/>
        <w:contextualSpacing/>
        <w:rPr>
          <w:rFonts w:ascii="Arial" w:eastAsia="Times New Roman" w:hAnsi="Arial" w:cs="Arial"/>
          <w:sz w:val="20"/>
          <w:szCs w:val="20"/>
          <w:lang w:eastAsia="fr-FR"/>
        </w:rPr>
      </w:pPr>
    </w:p>
    <w:p w:rsidR="002B6B0F" w:rsidRPr="002B6B0F" w:rsidRDefault="002B6B0F" w:rsidP="002B6B0F">
      <w:pPr>
        <w:widowControl w:val="0"/>
        <w:kinsoku w:val="0"/>
        <w:overflowPunct w:val="0"/>
        <w:autoSpaceDE w:val="0"/>
        <w:autoSpaceDN w:val="0"/>
        <w:adjustRightInd w:val="0"/>
        <w:spacing w:before="72" w:after="0" w:line="240" w:lineRule="auto"/>
        <w:contextualSpacing/>
        <w:rPr>
          <w:rFonts w:ascii="Arial" w:eastAsia="Times New Roman" w:hAnsi="Arial" w:cs="Arial"/>
          <w:sz w:val="20"/>
          <w:szCs w:val="20"/>
          <w:lang w:eastAsia="fr-FR"/>
        </w:rPr>
      </w:pPr>
      <w:proofErr w:type="gramStart"/>
      <w:r w:rsidRPr="002B6B0F">
        <w:rPr>
          <w:rFonts w:ascii="Arial" w:eastAsia="Times New Roman" w:hAnsi="Arial" w:cs="Arial"/>
          <w:bCs/>
          <w:sz w:val="20"/>
          <w:szCs w:val="20"/>
          <w:lang w:eastAsia="fr-FR"/>
        </w:rPr>
        <w:t>sur</w:t>
      </w:r>
      <w:proofErr w:type="gramEnd"/>
      <w:r w:rsidRPr="002B6B0F">
        <w:rPr>
          <w:rFonts w:ascii="Arial" w:eastAsia="Times New Roman" w:hAnsi="Arial" w:cs="Arial"/>
          <w:bCs/>
          <w:sz w:val="20"/>
          <w:szCs w:val="20"/>
          <w:lang w:eastAsia="fr-FR"/>
        </w:rPr>
        <w:t xml:space="preserve"> la liste</w:t>
      </w:r>
      <w:r w:rsidRPr="002B6B0F">
        <w:rPr>
          <w:rFonts w:ascii="Arial" w:eastAsia="Times New Roman" w:hAnsi="Arial" w:cs="Arial"/>
          <w:bCs/>
          <w:spacing w:val="1"/>
          <w:sz w:val="20"/>
          <w:szCs w:val="20"/>
          <w:lang w:eastAsia="fr-FR"/>
        </w:rPr>
        <w:t xml:space="preserve"> </w:t>
      </w:r>
      <w:r w:rsidRPr="002B6B0F">
        <w:rPr>
          <w:rFonts w:ascii="Arial" w:eastAsia="Times New Roman" w:hAnsi="Arial" w:cs="Arial"/>
          <w:bCs/>
          <w:sz w:val="20"/>
          <w:szCs w:val="20"/>
          <w:lang w:eastAsia="fr-FR"/>
        </w:rPr>
        <w:t>dénommée</w:t>
      </w:r>
      <w:r w:rsidRPr="002B6B0F">
        <w:rPr>
          <w:rFonts w:ascii="Arial" w:eastAsia="Times New Roman" w:hAnsi="Arial" w:cs="Arial"/>
          <w:bCs/>
          <w:spacing w:val="1"/>
          <w:sz w:val="20"/>
          <w:szCs w:val="20"/>
          <w:lang w:eastAsia="fr-FR"/>
        </w:rPr>
        <w:t xml:space="preserve"> </w:t>
      </w:r>
      <w:r w:rsidRPr="002B6B0F">
        <w:rPr>
          <w:rFonts w:ascii="Arial" w:eastAsia="Times New Roman" w:hAnsi="Arial" w:cs="Arial"/>
          <w:sz w:val="20"/>
          <w:szCs w:val="20"/>
          <w:lang w:eastAsia="fr-FR"/>
        </w:rPr>
        <w:t>:………………………………………………………………</w:t>
      </w:r>
      <w:r w:rsidR="00CC1495">
        <w:rPr>
          <w:rFonts w:ascii="Arial" w:eastAsia="Times New Roman" w:hAnsi="Arial" w:cs="Arial"/>
          <w:sz w:val="20"/>
          <w:szCs w:val="20"/>
          <w:lang w:eastAsia="fr-FR"/>
        </w:rPr>
        <w:t>……………………………………………..</w:t>
      </w:r>
    </w:p>
    <w:p w:rsidR="002B6B0F" w:rsidRPr="002B6B0F" w:rsidRDefault="002B6B0F" w:rsidP="002B6B0F">
      <w:pPr>
        <w:widowControl w:val="0"/>
        <w:kinsoku w:val="0"/>
        <w:overflowPunct w:val="0"/>
        <w:autoSpaceDE w:val="0"/>
        <w:autoSpaceDN w:val="0"/>
        <w:adjustRightInd w:val="0"/>
        <w:spacing w:after="0" w:line="240" w:lineRule="auto"/>
        <w:contextualSpacing/>
        <w:rPr>
          <w:rFonts w:ascii="Arial" w:eastAsia="Times New Roman" w:hAnsi="Arial" w:cs="Arial"/>
          <w:sz w:val="20"/>
          <w:szCs w:val="20"/>
          <w:lang w:eastAsia="fr-FR"/>
        </w:rPr>
      </w:pPr>
    </w:p>
    <w:p w:rsidR="002B6B0F" w:rsidRPr="002B6B0F" w:rsidRDefault="002B6B0F" w:rsidP="002B6B0F">
      <w:pPr>
        <w:widowControl w:val="0"/>
        <w:kinsoku w:val="0"/>
        <w:overflowPunct w:val="0"/>
        <w:autoSpaceDE w:val="0"/>
        <w:autoSpaceDN w:val="0"/>
        <w:adjustRightInd w:val="0"/>
        <w:spacing w:before="10" w:after="0" w:line="240" w:lineRule="auto"/>
        <w:contextualSpacing/>
        <w:rPr>
          <w:rFonts w:ascii="Arial" w:eastAsia="Times New Roman" w:hAnsi="Arial" w:cs="Arial"/>
          <w:sz w:val="20"/>
          <w:szCs w:val="20"/>
          <w:lang w:eastAsia="fr-FR"/>
        </w:rPr>
      </w:pPr>
    </w:p>
    <w:p w:rsidR="002B6B0F" w:rsidRPr="002B6B0F" w:rsidRDefault="002B6B0F" w:rsidP="002B6B0F">
      <w:pPr>
        <w:widowControl w:val="0"/>
        <w:kinsoku w:val="0"/>
        <w:overflowPunct w:val="0"/>
        <w:autoSpaceDE w:val="0"/>
        <w:autoSpaceDN w:val="0"/>
        <w:adjustRightInd w:val="0"/>
        <w:spacing w:after="0" w:line="240" w:lineRule="auto"/>
        <w:contextualSpacing/>
        <w:rPr>
          <w:rFonts w:ascii="Arial" w:eastAsia="Times New Roman" w:hAnsi="Arial" w:cs="Arial"/>
          <w:sz w:val="20"/>
          <w:szCs w:val="20"/>
          <w:lang w:eastAsia="fr-FR"/>
        </w:rPr>
      </w:pPr>
      <w:r w:rsidRPr="002B6B0F">
        <w:rPr>
          <w:rFonts w:ascii="Arial" w:eastAsia="Times New Roman" w:hAnsi="Arial" w:cs="Arial"/>
          <w:sz w:val="20"/>
          <w:szCs w:val="20"/>
          <w:lang w:eastAsia="fr-FR"/>
        </w:rPr>
        <w:t>Fait</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à</w:t>
      </w:r>
      <w:r w:rsidRPr="002B6B0F">
        <w:rPr>
          <w:rFonts w:ascii="Arial" w:eastAsia="Times New Roman" w:hAnsi="Arial" w:cs="Arial"/>
          <w:spacing w:val="-2"/>
          <w:sz w:val="20"/>
          <w:szCs w:val="20"/>
          <w:lang w:eastAsia="fr-FR"/>
        </w:rPr>
        <w:t xml:space="preserve"> </w:t>
      </w:r>
      <w:r w:rsidRPr="002B6B0F">
        <w:rPr>
          <w:rFonts w:ascii="Arial" w:eastAsia="Times New Roman" w:hAnsi="Arial" w:cs="Arial"/>
          <w:sz w:val="20"/>
          <w:szCs w:val="20"/>
          <w:lang w:eastAsia="fr-FR"/>
        </w:rPr>
        <w:t>...............................</w:t>
      </w:r>
      <w:r w:rsidRPr="002B6B0F">
        <w:rPr>
          <w:rFonts w:ascii="Arial" w:eastAsia="Times New Roman" w:hAnsi="Arial" w:cs="Arial"/>
          <w:spacing w:val="-1"/>
          <w:sz w:val="20"/>
          <w:szCs w:val="20"/>
          <w:lang w:eastAsia="fr-FR"/>
        </w:rPr>
        <w:t>.</w:t>
      </w:r>
      <w:r w:rsidRPr="002B6B0F">
        <w:rPr>
          <w:rFonts w:ascii="Arial" w:eastAsia="Times New Roman" w:hAnsi="Arial" w:cs="Arial"/>
          <w:sz w:val="20"/>
          <w:szCs w:val="20"/>
          <w:lang w:eastAsia="fr-FR"/>
        </w:rPr>
        <w:t>......................</w:t>
      </w:r>
      <w:r w:rsidR="00CC1495">
        <w:rPr>
          <w:rFonts w:ascii="Arial" w:eastAsia="Times New Roman" w:hAnsi="Arial" w:cs="Arial"/>
          <w:sz w:val="20"/>
          <w:szCs w:val="20"/>
          <w:lang w:eastAsia="fr-FR"/>
        </w:rPr>
        <w:t>............................</w:t>
      </w:r>
    </w:p>
    <w:p w:rsidR="002B6B0F" w:rsidRPr="002B6B0F" w:rsidRDefault="002B6B0F" w:rsidP="002B6B0F">
      <w:pPr>
        <w:widowControl w:val="0"/>
        <w:kinsoku w:val="0"/>
        <w:overflowPunct w:val="0"/>
        <w:autoSpaceDE w:val="0"/>
        <w:autoSpaceDN w:val="0"/>
        <w:adjustRightInd w:val="0"/>
        <w:spacing w:before="128" w:after="0" w:line="240" w:lineRule="auto"/>
        <w:contextualSpacing/>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Le</w:t>
      </w:r>
      <w:r w:rsidRPr="002B6B0F">
        <w:rPr>
          <w:rFonts w:ascii="Arial" w:eastAsia="Times New Roman" w:hAnsi="Arial" w:cs="Arial"/>
          <w:spacing w:val="-12"/>
          <w:sz w:val="20"/>
          <w:szCs w:val="20"/>
          <w:lang w:eastAsia="fr-FR"/>
        </w:rPr>
        <w:t xml:space="preserve"> </w:t>
      </w:r>
      <w:r w:rsidRPr="002B6B0F">
        <w:rPr>
          <w:rFonts w:ascii="Arial" w:eastAsia="Times New Roman" w:hAnsi="Arial" w:cs="Arial"/>
          <w:sz w:val="20"/>
          <w:szCs w:val="20"/>
          <w:lang w:eastAsia="fr-FR"/>
        </w:rPr>
        <w:t>........................................................</w:t>
      </w:r>
      <w:r w:rsidR="00CC1495">
        <w:rPr>
          <w:rFonts w:ascii="Arial" w:eastAsia="Times New Roman" w:hAnsi="Arial" w:cs="Arial"/>
          <w:sz w:val="20"/>
          <w:szCs w:val="20"/>
          <w:lang w:eastAsia="fr-FR"/>
        </w:rPr>
        <w:t>...............................</w:t>
      </w:r>
    </w:p>
    <w:p w:rsidR="002B6B0F" w:rsidRDefault="002B6B0F" w:rsidP="002B6B0F">
      <w:pPr>
        <w:widowControl w:val="0"/>
        <w:kinsoku w:val="0"/>
        <w:overflowPunct w:val="0"/>
        <w:autoSpaceDE w:val="0"/>
        <w:autoSpaceDN w:val="0"/>
        <w:adjustRightInd w:val="0"/>
        <w:spacing w:before="73" w:after="0" w:line="240" w:lineRule="auto"/>
        <w:ind w:right="2415"/>
        <w:contextualSpacing/>
        <w:jc w:val="right"/>
        <w:outlineLvl w:val="2"/>
        <w:rPr>
          <w:rFonts w:ascii="Arial" w:eastAsia="Times New Roman" w:hAnsi="Arial" w:cs="Arial"/>
          <w:bCs/>
          <w:sz w:val="20"/>
          <w:szCs w:val="20"/>
          <w:lang w:eastAsia="fr-FR"/>
        </w:rPr>
      </w:pPr>
      <w:r w:rsidRPr="002B6B0F">
        <w:rPr>
          <w:rFonts w:ascii="Arial" w:eastAsia="Times New Roman" w:hAnsi="Arial" w:cs="Arial"/>
          <w:bCs/>
          <w:sz w:val="20"/>
          <w:szCs w:val="20"/>
          <w:lang w:eastAsia="fr-FR"/>
        </w:rPr>
        <w:t>Signature :</w:t>
      </w:r>
    </w:p>
    <w:p w:rsidR="00026F9E" w:rsidRDefault="00026F9E" w:rsidP="002B6B0F">
      <w:pPr>
        <w:widowControl w:val="0"/>
        <w:kinsoku w:val="0"/>
        <w:overflowPunct w:val="0"/>
        <w:autoSpaceDE w:val="0"/>
        <w:autoSpaceDN w:val="0"/>
        <w:adjustRightInd w:val="0"/>
        <w:spacing w:before="73" w:after="0" w:line="240" w:lineRule="auto"/>
        <w:ind w:right="2415"/>
        <w:contextualSpacing/>
        <w:jc w:val="right"/>
        <w:outlineLvl w:val="2"/>
        <w:rPr>
          <w:rFonts w:ascii="Arial" w:eastAsia="Times New Roman" w:hAnsi="Arial" w:cs="Arial"/>
          <w:bCs/>
          <w:sz w:val="20"/>
          <w:szCs w:val="20"/>
          <w:lang w:eastAsia="fr-FR"/>
        </w:rPr>
      </w:pPr>
    </w:p>
    <w:p w:rsidR="00CC1495" w:rsidRDefault="00CC1495" w:rsidP="002B6B0F">
      <w:pPr>
        <w:widowControl w:val="0"/>
        <w:kinsoku w:val="0"/>
        <w:overflowPunct w:val="0"/>
        <w:autoSpaceDE w:val="0"/>
        <w:autoSpaceDN w:val="0"/>
        <w:adjustRightInd w:val="0"/>
        <w:spacing w:before="73" w:after="0" w:line="240" w:lineRule="auto"/>
        <w:ind w:right="2415"/>
        <w:contextualSpacing/>
        <w:jc w:val="right"/>
        <w:outlineLvl w:val="2"/>
        <w:rPr>
          <w:rFonts w:ascii="Arial" w:eastAsia="Times New Roman" w:hAnsi="Arial" w:cs="Arial"/>
          <w:bCs/>
          <w:sz w:val="20"/>
          <w:szCs w:val="20"/>
          <w:lang w:eastAsia="fr-FR"/>
        </w:rPr>
      </w:pPr>
    </w:p>
    <w:p w:rsidR="009D3C7C" w:rsidRDefault="009D3C7C" w:rsidP="002B6B0F">
      <w:pPr>
        <w:widowControl w:val="0"/>
        <w:kinsoku w:val="0"/>
        <w:overflowPunct w:val="0"/>
        <w:autoSpaceDE w:val="0"/>
        <w:autoSpaceDN w:val="0"/>
        <w:adjustRightInd w:val="0"/>
        <w:spacing w:before="73" w:after="0" w:line="240" w:lineRule="auto"/>
        <w:ind w:right="2415"/>
        <w:contextualSpacing/>
        <w:jc w:val="right"/>
        <w:outlineLvl w:val="2"/>
        <w:rPr>
          <w:rFonts w:ascii="Arial" w:eastAsia="Times New Roman" w:hAnsi="Arial" w:cs="Arial"/>
          <w:bCs/>
          <w:sz w:val="20"/>
          <w:szCs w:val="20"/>
          <w:lang w:eastAsia="fr-FR"/>
        </w:rPr>
      </w:pPr>
    </w:p>
    <w:p w:rsidR="009D3C7C" w:rsidRDefault="009D3C7C" w:rsidP="002B6B0F">
      <w:pPr>
        <w:widowControl w:val="0"/>
        <w:kinsoku w:val="0"/>
        <w:overflowPunct w:val="0"/>
        <w:autoSpaceDE w:val="0"/>
        <w:autoSpaceDN w:val="0"/>
        <w:adjustRightInd w:val="0"/>
        <w:spacing w:before="73" w:after="0" w:line="240" w:lineRule="auto"/>
        <w:ind w:right="2415"/>
        <w:contextualSpacing/>
        <w:jc w:val="right"/>
        <w:outlineLvl w:val="2"/>
        <w:rPr>
          <w:rFonts w:ascii="Arial" w:eastAsia="Times New Roman" w:hAnsi="Arial" w:cs="Arial"/>
          <w:bCs/>
          <w:sz w:val="20"/>
          <w:szCs w:val="20"/>
          <w:lang w:eastAsia="fr-FR"/>
        </w:rPr>
      </w:pPr>
    </w:p>
    <w:p w:rsidR="009D3C7C" w:rsidRDefault="009D3C7C" w:rsidP="002B6B0F">
      <w:pPr>
        <w:widowControl w:val="0"/>
        <w:kinsoku w:val="0"/>
        <w:overflowPunct w:val="0"/>
        <w:autoSpaceDE w:val="0"/>
        <w:autoSpaceDN w:val="0"/>
        <w:adjustRightInd w:val="0"/>
        <w:spacing w:before="73" w:after="0" w:line="240" w:lineRule="auto"/>
        <w:ind w:right="2415"/>
        <w:contextualSpacing/>
        <w:jc w:val="right"/>
        <w:outlineLvl w:val="2"/>
        <w:rPr>
          <w:rFonts w:ascii="Arial" w:eastAsia="Times New Roman" w:hAnsi="Arial" w:cs="Arial"/>
          <w:bCs/>
          <w:sz w:val="20"/>
          <w:szCs w:val="20"/>
          <w:lang w:eastAsia="fr-FR"/>
        </w:rPr>
      </w:pPr>
    </w:p>
    <w:p w:rsidR="002B6B0F" w:rsidRPr="002B6B0F" w:rsidRDefault="002B6B0F" w:rsidP="00CC1495">
      <w:pPr>
        <w:widowControl w:val="0"/>
        <w:kinsoku w:val="0"/>
        <w:overflowPunct w:val="0"/>
        <w:autoSpaceDE w:val="0"/>
        <w:autoSpaceDN w:val="0"/>
        <w:adjustRightInd w:val="0"/>
        <w:spacing w:after="0" w:line="200" w:lineRule="atLeast"/>
        <w:ind w:left="100" w:right="425"/>
        <w:rPr>
          <w:rFonts w:ascii="Times New Roman" w:eastAsia="Times New Roman" w:hAnsi="Times New Roman" w:cs="Times New Roman"/>
          <w:sz w:val="20"/>
          <w:szCs w:val="20"/>
          <w:lang w:eastAsia="fr-FR"/>
        </w:rPr>
        <w:sectPr w:rsidR="002B6B0F" w:rsidRPr="002B6B0F" w:rsidSect="009D3C7C">
          <w:pgSz w:w="11910" w:h="16850"/>
          <w:pgMar w:top="567" w:right="567" w:bottom="567" w:left="567" w:header="434" w:footer="743" w:gutter="0"/>
          <w:cols w:space="720" w:equalWidth="0">
            <w:col w:w="10563"/>
          </w:cols>
          <w:noEndnote/>
          <w:docGrid w:linePitch="299"/>
        </w:sectPr>
      </w:pPr>
      <w:r w:rsidRPr="002B6B0F">
        <w:rPr>
          <w:rFonts w:ascii="Times New Roman" w:eastAsia="Times New Roman" w:hAnsi="Times New Roman" w:cs="Times New Roman"/>
          <w:noProof/>
          <w:sz w:val="20"/>
          <w:szCs w:val="20"/>
          <w:lang w:eastAsia="fr-FR"/>
        </w:rPr>
        <mc:AlternateContent>
          <mc:Choice Requires="wps">
            <w:drawing>
              <wp:inline distT="0" distB="0" distL="0" distR="0" wp14:anchorId="30AC25D1" wp14:editId="5733A23C">
                <wp:extent cx="6610350" cy="476250"/>
                <wp:effectExtent l="0" t="0" r="19050" b="19050"/>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47625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E121A" w:rsidRPr="004F73B6" w:rsidRDefault="004E121A" w:rsidP="00CC1495">
                            <w:pPr>
                              <w:pStyle w:val="Corpsdetexte"/>
                              <w:kinsoku w:val="0"/>
                              <w:overflowPunct w:val="0"/>
                              <w:spacing w:before="24"/>
                              <w:ind w:left="0" w:right="27"/>
                              <w:jc w:val="center"/>
                              <w:rPr>
                                <w:rFonts w:ascii="Arial" w:hAnsi="Arial" w:cs="Arial"/>
                                <w:color w:val="000000"/>
                                <w:sz w:val="18"/>
                              </w:rPr>
                            </w:pPr>
                            <w:r w:rsidRPr="004F73B6">
                              <w:rPr>
                                <w:rFonts w:ascii="Arial" w:hAnsi="Arial" w:cs="Arial"/>
                                <w:b/>
                                <w:bCs/>
                                <w:color w:val="FF0000"/>
                                <w:spacing w:val="-1"/>
                                <w:sz w:val="18"/>
                              </w:rPr>
                              <w:t>Le</w:t>
                            </w:r>
                            <w:r w:rsidRPr="004F73B6">
                              <w:rPr>
                                <w:rFonts w:ascii="Arial" w:hAnsi="Arial" w:cs="Arial"/>
                                <w:b/>
                                <w:bCs/>
                                <w:color w:val="FF0000"/>
                                <w:sz w:val="18"/>
                              </w:rPr>
                              <w:t xml:space="preserve"> </w:t>
                            </w:r>
                            <w:r w:rsidRPr="004F73B6">
                              <w:rPr>
                                <w:rFonts w:ascii="Arial" w:hAnsi="Arial" w:cs="Arial"/>
                                <w:b/>
                                <w:bCs/>
                                <w:color w:val="FF0000"/>
                                <w:spacing w:val="-1"/>
                                <w:sz w:val="18"/>
                              </w:rPr>
                              <w:t>candidat</w:t>
                            </w:r>
                            <w:r w:rsidRPr="004F73B6">
                              <w:rPr>
                                <w:rFonts w:ascii="Arial" w:hAnsi="Arial" w:cs="Arial"/>
                                <w:b/>
                                <w:bCs/>
                                <w:color w:val="FF0000"/>
                                <w:sz w:val="18"/>
                              </w:rPr>
                              <w:t xml:space="preserve"> doit fournir</w:t>
                            </w:r>
                            <w:r w:rsidRPr="004F73B6">
                              <w:rPr>
                                <w:rFonts w:ascii="Arial" w:hAnsi="Arial" w:cs="Arial"/>
                                <w:b/>
                                <w:bCs/>
                                <w:color w:val="FF0000"/>
                                <w:spacing w:val="1"/>
                                <w:sz w:val="18"/>
                              </w:rPr>
                              <w:t xml:space="preserve"> </w:t>
                            </w:r>
                            <w:r w:rsidRPr="004F73B6">
                              <w:rPr>
                                <w:rFonts w:ascii="Arial" w:hAnsi="Arial" w:cs="Arial"/>
                                <w:b/>
                                <w:bCs/>
                                <w:color w:val="FF0000"/>
                                <w:sz w:val="18"/>
                              </w:rPr>
                              <w:t xml:space="preserve">l’original de l’acte de </w:t>
                            </w:r>
                            <w:r w:rsidRPr="004F73B6">
                              <w:rPr>
                                <w:rFonts w:ascii="Arial" w:hAnsi="Arial" w:cs="Arial"/>
                                <w:b/>
                                <w:bCs/>
                                <w:color w:val="FF0000"/>
                                <w:spacing w:val="-1"/>
                                <w:sz w:val="18"/>
                              </w:rPr>
                              <w:t>candidature</w:t>
                            </w:r>
                            <w:r w:rsidRPr="004F73B6">
                              <w:rPr>
                                <w:rFonts w:ascii="Arial" w:hAnsi="Arial" w:cs="Arial"/>
                                <w:b/>
                                <w:bCs/>
                                <w:color w:val="FF0000"/>
                                <w:sz w:val="18"/>
                              </w:rPr>
                              <w:t xml:space="preserve"> </w:t>
                            </w:r>
                            <w:r w:rsidRPr="004F73B6">
                              <w:rPr>
                                <w:rFonts w:ascii="Arial" w:hAnsi="Arial" w:cs="Arial"/>
                                <w:b/>
                                <w:bCs/>
                                <w:color w:val="FF0000"/>
                                <w:spacing w:val="-1"/>
                                <w:sz w:val="18"/>
                              </w:rPr>
                              <w:t>individuelle.</w:t>
                            </w:r>
                          </w:p>
                          <w:p w:rsidR="004E121A" w:rsidRPr="004F73B6" w:rsidRDefault="004E121A" w:rsidP="00CC1495">
                            <w:pPr>
                              <w:pStyle w:val="Corpsdetexte"/>
                              <w:kinsoku w:val="0"/>
                              <w:overflowPunct w:val="0"/>
                              <w:spacing w:before="1"/>
                              <w:ind w:left="0" w:right="27"/>
                              <w:jc w:val="center"/>
                              <w:rPr>
                                <w:rFonts w:ascii="Arial" w:hAnsi="Arial" w:cs="Arial"/>
                                <w:b/>
                                <w:bCs/>
                                <w:sz w:val="10"/>
                                <w:szCs w:val="23"/>
                              </w:rPr>
                            </w:pPr>
                          </w:p>
                          <w:p w:rsidR="004E121A" w:rsidRPr="004F73B6" w:rsidRDefault="004E121A" w:rsidP="00CC1495">
                            <w:pPr>
                              <w:pStyle w:val="Corpsdetexte"/>
                              <w:kinsoku w:val="0"/>
                              <w:overflowPunct w:val="0"/>
                              <w:spacing w:line="245" w:lineRule="auto"/>
                              <w:ind w:left="0" w:right="27"/>
                              <w:jc w:val="center"/>
                              <w:rPr>
                                <w:rFonts w:ascii="Arial" w:hAnsi="Arial" w:cs="Arial"/>
                                <w:color w:val="000000"/>
                                <w:sz w:val="18"/>
                              </w:rPr>
                            </w:pPr>
                            <w:r w:rsidRPr="004F73B6">
                              <w:rPr>
                                <w:rFonts w:ascii="Arial" w:hAnsi="Arial" w:cs="Arial"/>
                                <w:b/>
                                <w:bCs/>
                                <w:color w:val="FF0000"/>
                                <w:spacing w:val="-1"/>
                                <w:sz w:val="18"/>
                              </w:rPr>
                              <w:t>Pièce à joindre</w:t>
                            </w:r>
                            <w:r w:rsidRPr="004F73B6">
                              <w:rPr>
                                <w:rFonts w:ascii="Arial" w:hAnsi="Arial" w:cs="Arial"/>
                                <w:b/>
                                <w:bCs/>
                                <w:color w:val="FF0000"/>
                                <w:sz w:val="18"/>
                              </w:rPr>
                              <w:t xml:space="preserve"> à l’acte de candidature individuelle la </w:t>
                            </w:r>
                            <w:r w:rsidRPr="004F73B6">
                              <w:rPr>
                                <w:rFonts w:ascii="Arial" w:hAnsi="Arial" w:cs="Arial"/>
                                <w:b/>
                                <w:bCs/>
                                <w:color w:val="FF0000"/>
                                <w:spacing w:val="-1"/>
                                <w:sz w:val="18"/>
                              </w:rPr>
                              <w:t>photocopie</w:t>
                            </w:r>
                            <w:r w:rsidR="00CC1495" w:rsidRPr="004F73B6">
                              <w:rPr>
                                <w:rFonts w:ascii="Arial" w:hAnsi="Arial" w:cs="Arial"/>
                                <w:b/>
                                <w:bCs/>
                                <w:color w:val="FF0000"/>
                                <w:spacing w:val="54"/>
                                <w:sz w:val="18"/>
                              </w:rPr>
                              <w:t xml:space="preserve"> </w:t>
                            </w:r>
                            <w:r w:rsidRPr="004F73B6">
                              <w:rPr>
                                <w:rFonts w:ascii="Arial" w:hAnsi="Arial" w:cs="Arial"/>
                                <w:b/>
                                <w:bCs/>
                                <w:color w:val="FF0000"/>
                                <w:sz w:val="18"/>
                              </w:rPr>
                              <w:t>de la pièce d’identité</w:t>
                            </w:r>
                          </w:p>
                        </w:txbxContent>
                      </wps:txbx>
                      <wps:bodyPr rot="0" vert="horz" wrap="square" lIns="0" tIns="0" rIns="0" bIns="0" anchor="t" anchorCtr="0" upright="1">
                        <a:noAutofit/>
                      </wps:bodyPr>
                    </wps:wsp>
                  </a:graphicData>
                </a:graphic>
              </wp:inline>
            </w:drawing>
          </mc:Choice>
          <mc:Fallback>
            <w:pict>
              <v:shape w14:anchorId="30AC25D1" id="Zone de texte 14" o:spid="_x0000_s1030" type="#_x0000_t202" style="width:520.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" filled="f" strokeweight=".58pt">
                <v:textbox inset="0,0,0,0">
                  <w:txbxContent>
                    <w:p w:rsidR="004E121A" w:rsidRPr="004F73B6" w:rsidRDefault="004E121A" w:rsidP="00CC1495">
                      <w:pPr>
                        <w:pStyle w:val="Corpsdetexte"/>
                        <w:kinsoku w:val="0"/>
                        <w:overflowPunct w:val="0"/>
                        <w:spacing w:before="24"/>
                        <w:ind w:left="0" w:right="27"/>
                        <w:jc w:val="center"/>
                        <w:rPr>
                          <w:rFonts w:ascii="Arial" w:hAnsi="Arial" w:cs="Arial"/>
                          <w:color w:val="000000"/>
                          <w:sz w:val="18"/>
                        </w:rPr>
                      </w:pPr>
                      <w:r w:rsidRPr="004F73B6">
                        <w:rPr>
                          <w:rFonts w:ascii="Arial" w:hAnsi="Arial" w:cs="Arial"/>
                          <w:b/>
                          <w:bCs/>
                          <w:color w:val="FF0000"/>
                          <w:spacing w:val="-1"/>
                          <w:sz w:val="18"/>
                        </w:rPr>
                        <w:t>Le</w:t>
                      </w:r>
                      <w:r w:rsidRPr="004F73B6">
                        <w:rPr>
                          <w:rFonts w:ascii="Arial" w:hAnsi="Arial" w:cs="Arial"/>
                          <w:b/>
                          <w:bCs/>
                          <w:color w:val="FF0000"/>
                          <w:sz w:val="18"/>
                        </w:rPr>
                        <w:t xml:space="preserve"> </w:t>
                      </w:r>
                      <w:r w:rsidRPr="004F73B6">
                        <w:rPr>
                          <w:rFonts w:ascii="Arial" w:hAnsi="Arial" w:cs="Arial"/>
                          <w:b/>
                          <w:bCs/>
                          <w:color w:val="FF0000"/>
                          <w:spacing w:val="-1"/>
                          <w:sz w:val="18"/>
                        </w:rPr>
                        <w:t>candidat</w:t>
                      </w:r>
                      <w:r w:rsidRPr="004F73B6">
                        <w:rPr>
                          <w:rFonts w:ascii="Arial" w:hAnsi="Arial" w:cs="Arial"/>
                          <w:b/>
                          <w:bCs/>
                          <w:color w:val="FF0000"/>
                          <w:sz w:val="18"/>
                        </w:rPr>
                        <w:t xml:space="preserve"> doit fournir</w:t>
                      </w:r>
                      <w:r w:rsidRPr="004F73B6">
                        <w:rPr>
                          <w:rFonts w:ascii="Arial" w:hAnsi="Arial" w:cs="Arial"/>
                          <w:b/>
                          <w:bCs/>
                          <w:color w:val="FF0000"/>
                          <w:spacing w:val="1"/>
                          <w:sz w:val="18"/>
                        </w:rPr>
                        <w:t xml:space="preserve"> </w:t>
                      </w:r>
                      <w:r w:rsidRPr="004F73B6">
                        <w:rPr>
                          <w:rFonts w:ascii="Arial" w:hAnsi="Arial" w:cs="Arial"/>
                          <w:b/>
                          <w:bCs/>
                          <w:color w:val="FF0000"/>
                          <w:sz w:val="18"/>
                        </w:rPr>
                        <w:t xml:space="preserve">l’original de l’acte de </w:t>
                      </w:r>
                      <w:r w:rsidRPr="004F73B6">
                        <w:rPr>
                          <w:rFonts w:ascii="Arial" w:hAnsi="Arial" w:cs="Arial"/>
                          <w:b/>
                          <w:bCs/>
                          <w:color w:val="FF0000"/>
                          <w:spacing w:val="-1"/>
                          <w:sz w:val="18"/>
                        </w:rPr>
                        <w:t>candidature</w:t>
                      </w:r>
                      <w:r w:rsidRPr="004F73B6">
                        <w:rPr>
                          <w:rFonts w:ascii="Arial" w:hAnsi="Arial" w:cs="Arial"/>
                          <w:b/>
                          <w:bCs/>
                          <w:color w:val="FF0000"/>
                          <w:sz w:val="18"/>
                        </w:rPr>
                        <w:t xml:space="preserve"> </w:t>
                      </w:r>
                      <w:r w:rsidRPr="004F73B6">
                        <w:rPr>
                          <w:rFonts w:ascii="Arial" w:hAnsi="Arial" w:cs="Arial"/>
                          <w:b/>
                          <w:bCs/>
                          <w:color w:val="FF0000"/>
                          <w:spacing w:val="-1"/>
                          <w:sz w:val="18"/>
                        </w:rPr>
                        <w:t>individuelle.</w:t>
                      </w:r>
                    </w:p>
                    <w:p w:rsidR="004E121A" w:rsidRPr="004F73B6" w:rsidRDefault="004E121A" w:rsidP="00CC1495">
                      <w:pPr>
                        <w:pStyle w:val="Corpsdetexte"/>
                        <w:kinsoku w:val="0"/>
                        <w:overflowPunct w:val="0"/>
                        <w:spacing w:before="1"/>
                        <w:ind w:left="0" w:right="27"/>
                        <w:jc w:val="center"/>
                        <w:rPr>
                          <w:rFonts w:ascii="Arial" w:hAnsi="Arial" w:cs="Arial"/>
                          <w:b/>
                          <w:bCs/>
                          <w:sz w:val="10"/>
                          <w:szCs w:val="23"/>
                        </w:rPr>
                      </w:pPr>
                    </w:p>
                    <w:p w:rsidR="004E121A" w:rsidRPr="004F73B6" w:rsidRDefault="004E121A" w:rsidP="00CC1495">
                      <w:pPr>
                        <w:pStyle w:val="Corpsdetexte"/>
                        <w:kinsoku w:val="0"/>
                        <w:overflowPunct w:val="0"/>
                        <w:spacing w:line="245" w:lineRule="auto"/>
                        <w:ind w:left="0" w:right="27"/>
                        <w:jc w:val="center"/>
                        <w:rPr>
                          <w:rFonts w:ascii="Arial" w:hAnsi="Arial" w:cs="Arial"/>
                          <w:color w:val="000000"/>
                          <w:sz w:val="18"/>
                        </w:rPr>
                      </w:pPr>
                      <w:r w:rsidRPr="004F73B6">
                        <w:rPr>
                          <w:rFonts w:ascii="Arial" w:hAnsi="Arial" w:cs="Arial"/>
                          <w:b/>
                          <w:bCs/>
                          <w:color w:val="FF0000"/>
                          <w:spacing w:val="-1"/>
                          <w:sz w:val="18"/>
                        </w:rPr>
                        <w:t>Pièce à joindre</w:t>
                      </w:r>
                      <w:r w:rsidRPr="004F73B6">
                        <w:rPr>
                          <w:rFonts w:ascii="Arial" w:hAnsi="Arial" w:cs="Arial"/>
                          <w:b/>
                          <w:bCs/>
                          <w:color w:val="FF0000"/>
                          <w:sz w:val="18"/>
                        </w:rPr>
                        <w:t xml:space="preserve"> à l’acte de candidature individuelle la </w:t>
                      </w:r>
                      <w:r w:rsidRPr="004F73B6">
                        <w:rPr>
                          <w:rFonts w:ascii="Arial" w:hAnsi="Arial" w:cs="Arial"/>
                          <w:b/>
                          <w:bCs/>
                          <w:color w:val="FF0000"/>
                          <w:spacing w:val="-1"/>
                          <w:sz w:val="18"/>
                        </w:rPr>
                        <w:t>photocopie</w:t>
                      </w:r>
                      <w:r w:rsidR="00CC1495" w:rsidRPr="004F73B6">
                        <w:rPr>
                          <w:rFonts w:ascii="Arial" w:hAnsi="Arial" w:cs="Arial"/>
                          <w:b/>
                          <w:bCs/>
                          <w:color w:val="FF0000"/>
                          <w:spacing w:val="54"/>
                          <w:sz w:val="18"/>
                        </w:rPr>
                        <w:t xml:space="preserve"> </w:t>
                      </w:r>
                      <w:r w:rsidRPr="004F73B6">
                        <w:rPr>
                          <w:rFonts w:ascii="Arial" w:hAnsi="Arial" w:cs="Arial"/>
                          <w:b/>
                          <w:bCs/>
                          <w:color w:val="FF0000"/>
                          <w:sz w:val="18"/>
                        </w:rPr>
                        <w:t>de la pièce d’identité</w:t>
                      </w:r>
                    </w:p>
                  </w:txbxContent>
                </v:textbox>
                <w10:anchorlock/>
              </v:shape>
            </w:pict>
          </mc:Fallback>
        </mc:AlternateContent>
      </w:r>
    </w:p>
    <w:p w:rsidR="001B080B" w:rsidRDefault="001B080B" w:rsidP="001B080B">
      <w:pPr>
        <w:widowControl w:val="0"/>
        <w:kinsoku w:val="0"/>
        <w:overflowPunct w:val="0"/>
        <w:autoSpaceDE w:val="0"/>
        <w:autoSpaceDN w:val="0"/>
        <w:adjustRightInd w:val="0"/>
        <w:spacing w:after="0" w:line="240" w:lineRule="auto"/>
        <w:rPr>
          <w:rFonts w:ascii="Arial" w:eastAsia="Times New Roman" w:hAnsi="Arial" w:cs="Arial"/>
          <w:b/>
          <w:bCs/>
          <w:spacing w:val="-1"/>
          <w:sz w:val="20"/>
          <w:szCs w:val="20"/>
          <w:lang w:eastAsia="fr-FR"/>
        </w:rPr>
      </w:pPr>
    </w:p>
    <w:p w:rsidR="009D3C7C" w:rsidRDefault="009D3C7C" w:rsidP="001B080B">
      <w:pPr>
        <w:widowControl w:val="0"/>
        <w:kinsoku w:val="0"/>
        <w:overflowPunct w:val="0"/>
        <w:autoSpaceDE w:val="0"/>
        <w:autoSpaceDN w:val="0"/>
        <w:adjustRightInd w:val="0"/>
        <w:spacing w:after="0" w:line="240" w:lineRule="auto"/>
        <w:jc w:val="center"/>
        <w:rPr>
          <w:rFonts w:ascii="Arial" w:eastAsia="Times New Roman" w:hAnsi="Arial" w:cs="Arial"/>
          <w:b/>
          <w:bCs/>
          <w:spacing w:val="-1"/>
          <w:sz w:val="20"/>
          <w:szCs w:val="20"/>
          <w:lang w:eastAsia="fr-FR"/>
        </w:rPr>
      </w:pPr>
    </w:p>
    <w:p w:rsidR="009D3C7C" w:rsidRDefault="009D3C7C" w:rsidP="001B080B">
      <w:pPr>
        <w:widowControl w:val="0"/>
        <w:kinsoku w:val="0"/>
        <w:overflowPunct w:val="0"/>
        <w:autoSpaceDE w:val="0"/>
        <w:autoSpaceDN w:val="0"/>
        <w:adjustRightInd w:val="0"/>
        <w:spacing w:after="0" w:line="240" w:lineRule="auto"/>
        <w:jc w:val="center"/>
        <w:rPr>
          <w:rFonts w:ascii="Arial" w:eastAsia="Times New Roman" w:hAnsi="Arial" w:cs="Arial"/>
          <w:b/>
          <w:bCs/>
          <w:spacing w:val="-1"/>
          <w:sz w:val="20"/>
          <w:szCs w:val="20"/>
          <w:lang w:eastAsia="fr-FR"/>
        </w:rPr>
      </w:pPr>
    </w:p>
    <w:p w:rsidR="009D3C7C" w:rsidRDefault="009D3C7C" w:rsidP="001B080B">
      <w:pPr>
        <w:widowControl w:val="0"/>
        <w:kinsoku w:val="0"/>
        <w:overflowPunct w:val="0"/>
        <w:autoSpaceDE w:val="0"/>
        <w:autoSpaceDN w:val="0"/>
        <w:adjustRightInd w:val="0"/>
        <w:spacing w:after="0" w:line="240" w:lineRule="auto"/>
        <w:jc w:val="center"/>
        <w:rPr>
          <w:rFonts w:ascii="Arial" w:eastAsia="Times New Roman" w:hAnsi="Arial" w:cs="Arial"/>
          <w:b/>
          <w:bCs/>
          <w:spacing w:val="-1"/>
          <w:sz w:val="20"/>
          <w:szCs w:val="20"/>
          <w:lang w:eastAsia="fr-FR"/>
        </w:rPr>
      </w:pPr>
    </w:p>
    <w:p w:rsidR="009D3C7C" w:rsidRDefault="008A07EC" w:rsidP="008A07EC">
      <w:pPr>
        <w:widowControl w:val="0"/>
        <w:tabs>
          <w:tab w:val="left" w:pos="825"/>
        </w:tabs>
        <w:kinsoku w:val="0"/>
        <w:overflowPunct w:val="0"/>
        <w:autoSpaceDE w:val="0"/>
        <w:autoSpaceDN w:val="0"/>
        <w:adjustRightInd w:val="0"/>
        <w:spacing w:after="0" w:line="240" w:lineRule="auto"/>
        <w:rPr>
          <w:rFonts w:ascii="Arial" w:eastAsia="Times New Roman" w:hAnsi="Arial" w:cs="Arial"/>
          <w:b/>
          <w:bCs/>
          <w:spacing w:val="-1"/>
          <w:sz w:val="20"/>
          <w:szCs w:val="20"/>
          <w:lang w:eastAsia="fr-FR"/>
        </w:rPr>
      </w:pPr>
      <w:r>
        <w:rPr>
          <w:rFonts w:ascii="Arial" w:eastAsia="Times New Roman" w:hAnsi="Arial" w:cs="Arial"/>
          <w:b/>
          <w:bCs/>
          <w:spacing w:val="-1"/>
          <w:sz w:val="20"/>
          <w:szCs w:val="20"/>
          <w:lang w:eastAsia="fr-FR"/>
        </w:rPr>
        <w:tab/>
        <w:t>ANNEXE 5 (personnels)</w:t>
      </w:r>
    </w:p>
    <w:p w:rsidR="009D3C7C" w:rsidRDefault="009D3C7C" w:rsidP="001B080B">
      <w:pPr>
        <w:widowControl w:val="0"/>
        <w:kinsoku w:val="0"/>
        <w:overflowPunct w:val="0"/>
        <w:autoSpaceDE w:val="0"/>
        <w:autoSpaceDN w:val="0"/>
        <w:adjustRightInd w:val="0"/>
        <w:spacing w:after="0" w:line="240" w:lineRule="auto"/>
        <w:jc w:val="center"/>
        <w:rPr>
          <w:rFonts w:ascii="Arial" w:eastAsia="Times New Roman" w:hAnsi="Arial" w:cs="Arial"/>
          <w:b/>
          <w:bCs/>
          <w:spacing w:val="-1"/>
          <w:sz w:val="20"/>
          <w:szCs w:val="20"/>
          <w:lang w:eastAsia="fr-FR"/>
        </w:rPr>
      </w:pPr>
    </w:p>
    <w:p w:rsidR="002B6B0F" w:rsidRPr="009D3C7C" w:rsidRDefault="002B6B0F" w:rsidP="009D3C7C">
      <w:pPr>
        <w:pStyle w:val="Paragraphedeliste"/>
        <w:kinsoku w:val="0"/>
        <w:overflowPunct w:val="0"/>
        <w:ind w:left="720"/>
        <w:jc w:val="center"/>
        <w:rPr>
          <w:rFonts w:ascii="Arial" w:hAnsi="Arial" w:cs="Arial"/>
          <w:b/>
          <w:bCs/>
          <w:sz w:val="20"/>
          <w:szCs w:val="20"/>
        </w:rPr>
      </w:pPr>
      <w:r w:rsidRPr="001B080B">
        <w:rPr>
          <w:noProof/>
        </w:rPr>
        <mc:AlternateContent>
          <mc:Choice Requires="wps">
            <w:drawing>
              <wp:anchor distT="0" distB="0" distL="114300" distR="114300" simplePos="0" relativeHeight="251660288" behindDoc="1" locked="0" layoutInCell="0" allowOverlap="1" wp14:anchorId="72E3B36E" wp14:editId="246788C9">
                <wp:simplePos x="0" y="0"/>
                <wp:positionH relativeFrom="page">
                  <wp:posOffset>631825</wp:posOffset>
                </wp:positionH>
                <wp:positionV relativeFrom="page">
                  <wp:posOffset>275590</wp:posOffset>
                </wp:positionV>
                <wp:extent cx="2070100" cy="881380"/>
                <wp:effectExtent l="3175" t="0" r="3175"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88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21A" w:rsidRDefault="008A07EC" w:rsidP="002B6B0F">
                            <w:pPr>
                              <w:spacing w:line="1180" w:lineRule="atLeast"/>
                            </w:pPr>
                            <w:r>
                              <w:rPr>
                                <w:noProof/>
                              </w:rPr>
                              <w:drawing>
                                <wp:inline distT="0" distB="0" distL="0" distR="0" wp14:anchorId="23C8BB64" wp14:editId="66C9AAF1">
                                  <wp:extent cx="1301476" cy="628153"/>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ANTE_horiz_RVB_6x.png"/>
                                          <pic:cNvPicPr/>
                                        </pic:nvPicPr>
                                        <pic:blipFill>
                                          <a:blip r:embed="rId8">
                                            <a:extLst>
                                              <a:ext uri="{28A0092B-C50C-407E-A947-70E740481C1C}">
                                                <a14:useLocalDpi xmlns:a14="http://schemas.microsoft.com/office/drawing/2010/main" val="0"/>
                                              </a:ext>
                                            </a:extLst>
                                          </a:blip>
                                          <a:stretch>
                                            <a:fillRect/>
                                          </a:stretch>
                                        </pic:blipFill>
                                        <pic:spPr>
                                          <a:xfrm>
                                            <a:off x="0" y="0"/>
                                            <a:ext cx="1317143" cy="635715"/>
                                          </a:xfrm>
                                          <a:prstGeom prst="rect">
                                            <a:avLst/>
                                          </a:prstGeom>
                                        </pic:spPr>
                                      </pic:pic>
                                    </a:graphicData>
                                  </a:graphic>
                                </wp:inline>
                              </w:drawing>
                            </w:r>
                          </w:p>
                          <w:p w:rsidR="004E121A" w:rsidRDefault="004E121A" w:rsidP="002B6B0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3B36E" id="Rectangle 13" o:spid="_x0000_s1031" style="position:absolute;left:0;text-align:left;margin-left:49.75pt;margin-top:21.7pt;width:163pt;height:69.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" o:allowincell="f" filled="f" stroked="f">
                <v:textbox inset="0,0,0,0">
                  <w:txbxContent>
                    <w:p w:rsidR="004E121A" w:rsidRDefault="008A07EC" w:rsidP="002B6B0F">
                      <w:pPr>
                        <w:spacing w:line="1180" w:lineRule="atLeast"/>
                      </w:pPr>
                      <w:r>
                        <w:rPr>
                          <w:noProof/>
                        </w:rPr>
                        <w:drawing>
                          <wp:inline distT="0" distB="0" distL="0" distR="0" wp14:anchorId="23C8BB64" wp14:editId="66C9AAF1">
                            <wp:extent cx="1301476" cy="628153"/>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ANTE_horiz_RVB_6x.png"/>
                                    <pic:cNvPicPr/>
                                  </pic:nvPicPr>
                                  <pic:blipFill>
                                    <a:blip r:embed="rId8">
                                      <a:extLst>
                                        <a:ext uri="{28A0092B-C50C-407E-A947-70E740481C1C}">
                                          <a14:useLocalDpi xmlns:a14="http://schemas.microsoft.com/office/drawing/2010/main" val="0"/>
                                        </a:ext>
                                      </a:extLst>
                                    </a:blip>
                                    <a:stretch>
                                      <a:fillRect/>
                                    </a:stretch>
                                  </pic:blipFill>
                                  <pic:spPr>
                                    <a:xfrm>
                                      <a:off x="0" y="0"/>
                                      <a:ext cx="1317143" cy="635715"/>
                                    </a:xfrm>
                                    <a:prstGeom prst="rect">
                                      <a:avLst/>
                                    </a:prstGeom>
                                  </pic:spPr>
                                </pic:pic>
                              </a:graphicData>
                            </a:graphic>
                          </wp:inline>
                        </w:drawing>
                      </w:r>
                    </w:p>
                    <w:p w:rsidR="004E121A" w:rsidRDefault="004E121A" w:rsidP="002B6B0F"/>
                  </w:txbxContent>
                </v:textbox>
                <w10:wrap anchorx="page" anchory="page"/>
              </v:rect>
            </w:pict>
          </mc:Fallback>
        </mc:AlternateContent>
      </w:r>
      <w:r w:rsidRPr="009D3C7C">
        <w:rPr>
          <w:rFonts w:ascii="Arial" w:hAnsi="Arial" w:cs="Arial"/>
          <w:b/>
          <w:bCs/>
          <w:spacing w:val="-1"/>
          <w:sz w:val="20"/>
          <w:szCs w:val="20"/>
        </w:rPr>
        <w:t>ÉLECTIONS</w:t>
      </w:r>
      <w:r w:rsidRPr="009D3C7C">
        <w:rPr>
          <w:rFonts w:ascii="Arial" w:hAnsi="Arial" w:cs="Arial"/>
          <w:b/>
          <w:bCs/>
          <w:spacing w:val="-10"/>
          <w:sz w:val="20"/>
          <w:szCs w:val="20"/>
        </w:rPr>
        <w:t xml:space="preserve"> </w:t>
      </w:r>
      <w:r w:rsidRPr="009D3C7C">
        <w:rPr>
          <w:rFonts w:ascii="Arial" w:hAnsi="Arial" w:cs="Arial"/>
          <w:b/>
          <w:bCs/>
          <w:spacing w:val="-1"/>
          <w:sz w:val="20"/>
          <w:szCs w:val="20"/>
        </w:rPr>
        <w:t>DES</w:t>
      </w:r>
      <w:r w:rsidRPr="009D3C7C">
        <w:rPr>
          <w:rFonts w:ascii="Arial" w:hAnsi="Arial" w:cs="Arial"/>
          <w:b/>
          <w:bCs/>
          <w:spacing w:val="-10"/>
          <w:sz w:val="20"/>
          <w:szCs w:val="20"/>
        </w:rPr>
        <w:t xml:space="preserve"> </w:t>
      </w:r>
      <w:r w:rsidRPr="009D3C7C">
        <w:rPr>
          <w:rFonts w:ascii="Arial" w:hAnsi="Arial" w:cs="Arial"/>
          <w:b/>
          <w:bCs/>
          <w:spacing w:val="-2"/>
          <w:sz w:val="20"/>
          <w:szCs w:val="20"/>
        </w:rPr>
        <w:t>REPRESENTANTS</w:t>
      </w:r>
      <w:r w:rsidRPr="009D3C7C">
        <w:rPr>
          <w:rFonts w:ascii="Arial" w:hAnsi="Arial" w:cs="Arial"/>
          <w:b/>
          <w:bCs/>
          <w:spacing w:val="-9"/>
          <w:sz w:val="20"/>
          <w:szCs w:val="20"/>
        </w:rPr>
        <w:t xml:space="preserve"> DES PERSONNELS </w:t>
      </w:r>
      <w:r w:rsidR="001B080B" w:rsidRPr="009D3C7C">
        <w:rPr>
          <w:rFonts w:ascii="Arial" w:hAnsi="Arial" w:cs="Arial"/>
          <w:b/>
          <w:bCs/>
          <w:spacing w:val="-9"/>
          <w:sz w:val="20"/>
          <w:szCs w:val="20"/>
        </w:rPr>
        <w:t xml:space="preserve">AU </w:t>
      </w:r>
      <w:r w:rsidRPr="009D3C7C">
        <w:rPr>
          <w:rFonts w:ascii="Arial" w:hAnsi="Arial" w:cs="Arial"/>
          <w:b/>
          <w:bCs/>
          <w:spacing w:val="-1"/>
          <w:sz w:val="20"/>
          <w:szCs w:val="20"/>
        </w:rPr>
        <w:t>SEIN</w:t>
      </w:r>
      <w:r w:rsidRPr="009D3C7C">
        <w:rPr>
          <w:rFonts w:ascii="Arial" w:hAnsi="Arial" w:cs="Arial"/>
          <w:b/>
          <w:bCs/>
          <w:spacing w:val="-10"/>
          <w:sz w:val="20"/>
          <w:szCs w:val="20"/>
        </w:rPr>
        <w:t xml:space="preserve"> </w:t>
      </w:r>
      <w:r w:rsidRPr="009D3C7C">
        <w:rPr>
          <w:rFonts w:ascii="Arial" w:hAnsi="Arial" w:cs="Arial"/>
          <w:b/>
          <w:bCs/>
          <w:spacing w:val="-1"/>
          <w:sz w:val="20"/>
          <w:szCs w:val="20"/>
        </w:rPr>
        <w:t>DE</w:t>
      </w:r>
    </w:p>
    <w:p w:rsidR="00221C3D" w:rsidRPr="009D3C7C" w:rsidRDefault="002B6B0F" w:rsidP="009D3C7C">
      <w:pPr>
        <w:pStyle w:val="Paragraphedeliste"/>
        <w:kinsoku w:val="0"/>
        <w:overflowPunct w:val="0"/>
        <w:spacing w:before="6" w:line="245" w:lineRule="auto"/>
        <w:ind w:left="720" w:right="-142"/>
        <w:jc w:val="center"/>
        <w:rPr>
          <w:rFonts w:ascii="Arial" w:hAnsi="Arial" w:cs="Arial"/>
          <w:b/>
          <w:bCs/>
          <w:spacing w:val="-1"/>
          <w:sz w:val="20"/>
          <w:szCs w:val="20"/>
        </w:rPr>
      </w:pPr>
      <w:r w:rsidRPr="009D3C7C">
        <w:rPr>
          <w:rFonts w:ascii="Arial" w:hAnsi="Arial" w:cs="Arial"/>
          <w:b/>
          <w:bCs/>
          <w:spacing w:val="-1"/>
          <w:sz w:val="20"/>
          <w:szCs w:val="20"/>
        </w:rPr>
        <w:t>DE</w:t>
      </w:r>
      <w:r w:rsidRPr="009D3C7C">
        <w:rPr>
          <w:rFonts w:ascii="Arial" w:hAnsi="Arial" w:cs="Arial"/>
          <w:b/>
          <w:bCs/>
          <w:spacing w:val="-11"/>
          <w:sz w:val="20"/>
          <w:szCs w:val="20"/>
        </w:rPr>
        <w:t xml:space="preserve"> </w:t>
      </w:r>
      <w:r w:rsidR="001B080B" w:rsidRPr="009D3C7C">
        <w:rPr>
          <w:rFonts w:ascii="Arial" w:hAnsi="Arial" w:cs="Arial"/>
          <w:b/>
          <w:bCs/>
          <w:spacing w:val="-11"/>
          <w:sz w:val="20"/>
          <w:szCs w:val="20"/>
        </w:rPr>
        <w:t xml:space="preserve">LA FACULTE DE MEDECINE </w:t>
      </w:r>
      <w:r w:rsidRPr="009D3C7C">
        <w:rPr>
          <w:rFonts w:ascii="Arial" w:hAnsi="Arial" w:cs="Arial"/>
          <w:b/>
          <w:bCs/>
          <w:spacing w:val="-1"/>
          <w:sz w:val="20"/>
          <w:szCs w:val="20"/>
        </w:rPr>
        <w:t>SORBONNE</w:t>
      </w:r>
      <w:r w:rsidRPr="009D3C7C">
        <w:rPr>
          <w:rFonts w:ascii="Arial" w:hAnsi="Arial" w:cs="Arial"/>
          <w:b/>
          <w:bCs/>
          <w:spacing w:val="-10"/>
          <w:sz w:val="20"/>
          <w:szCs w:val="20"/>
        </w:rPr>
        <w:t xml:space="preserve"> </w:t>
      </w:r>
      <w:r w:rsidRPr="009D3C7C">
        <w:rPr>
          <w:rFonts w:ascii="Arial" w:hAnsi="Arial" w:cs="Arial"/>
          <w:b/>
          <w:bCs/>
          <w:spacing w:val="-1"/>
          <w:sz w:val="20"/>
          <w:szCs w:val="20"/>
        </w:rPr>
        <w:t>UNIVERSITE</w:t>
      </w:r>
    </w:p>
    <w:p w:rsidR="001B080B" w:rsidRPr="001B080B" w:rsidRDefault="001B080B" w:rsidP="001B080B">
      <w:pPr>
        <w:widowControl w:val="0"/>
        <w:kinsoku w:val="0"/>
        <w:overflowPunct w:val="0"/>
        <w:autoSpaceDE w:val="0"/>
        <w:autoSpaceDN w:val="0"/>
        <w:adjustRightInd w:val="0"/>
        <w:spacing w:before="6" w:after="0" w:line="245" w:lineRule="auto"/>
        <w:ind w:left="142" w:right="-142"/>
        <w:jc w:val="center"/>
        <w:rPr>
          <w:rFonts w:ascii="Arial" w:eastAsia="Times New Roman" w:hAnsi="Arial" w:cs="Arial"/>
          <w:b/>
          <w:bCs/>
          <w:spacing w:val="27"/>
          <w:sz w:val="20"/>
          <w:szCs w:val="20"/>
          <w:lang w:eastAsia="fr-FR"/>
        </w:rPr>
      </w:pPr>
    </w:p>
    <w:p w:rsidR="002B6B0F" w:rsidRPr="002B6B0F" w:rsidRDefault="002B6B0F" w:rsidP="00C814DD">
      <w:pPr>
        <w:widowControl w:val="0"/>
        <w:kinsoku w:val="0"/>
        <w:overflowPunct w:val="0"/>
        <w:autoSpaceDE w:val="0"/>
        <w:autoSpaceDN w:val="0"/>
        <w:adjustRightInd w:val="0"/>
        <w:spacing w:before="6" w:after="0" w:line="245" w:lineRule="auto"/>
        <w:ind w:right="-142"/>
        <w:jc w:val="center"/>
        <w:rPr>
          <w:rFonts w:ascii="Arial" w:eastAsia="Times New Roman" w:hAnsi="Arial" w:cs="Arial"/>
          <w:sz w:val="20"/>
          <w:szCs w:val="20"/>
          <w:lang w:eastAsia="fr-FR"/>
        </w:rPr>
      </w:pPr>
      <w:r w:rsidRPr="002B6B0F">
        <w:rPr>
          <w:rFonts w:ascii="Arial" w:eastAsia="Times New Roman" w:hAnsi="Arial" w:cs="Arial"/>
          <w:b/>
          <w:bCs/>
          <w:spacing w:val="-1"/>
          <w:sz w:val="20"/>
          <w:szCs w:val="20"/>
          <w:lang w:eastAsia="fr-FR"/>
        </w:rPr>
        <w:t xml:space="preserve">SCRUTIN DES </w:t>
      </w:r>
      <w:r w:rsidR="003C3D76">
        <w:rPr>
          <w:rFonts w:ascii="Arial" w:eastAsia="Times New Roman" w:hAnsi="Arial" w:cs="Arial"/>
          <w:b/>
          <w:bCs/>
          <w:spacing w:val="-1"/>
          <w:sz w:val="20"/>
          <w:szCs w:val="20"/>
          <w:lang w:eastAsia="fr-FR"/>
        </w:rPr>
        <w:t>1</w:t>
      </w:r>
      <w:r w:rsidR="0074686C">
        <w:rPr>
          <w:rFonts w:ascii="Arial" w:eastAsia="Times New Roman" w:hAnsi="Arial" w:cs="Arial"/>
          <w:b/>
          <w:bCs/>
          <w:spacing w:val="-1"/>
          <w:sz w:val="20"/>
          <w:szCs w:val="20"/>
          <w:lang w:eastAsia="fr-FR"/>
        </w:rPr>
        <w:t>8</w:t>
      </w:r>
      <w:r w:rsidR="003C3D76">
        <w:rPr>
          <w:rFonts w:ascii="Arial" w:eastAsia="Times New Roman" w:hAnsi="Arial" w:cs="Arial"/>
          <w:b/>
          <w:bCs/>
          <w:spacing w:val="-1"/>
          <w:sz w:val="20"/>
          <w:szCs w:val="20"/>
          <w:lang w:eastAsia="fr-FR"/>
        </w:rPr>
        <w:t xml:space="preserve"> ET 1</w:t>
      </w:r>
      <w:r w:rsidR="0074686C">
        <w:rPr>
          <w:rFonts w:ascii="Arial" w:eastAsia="Times New Roman" w:hAnsi="Arial" w:cs="Arial"/>
          <w:b/>
          <w:bCs/>
          <w:spacing w:val="-1"/>
          <w:sz w:val="20"/>
          <w:szCs w:val="20"/>
          <w:lang w:eastAsia="fr-FR"/>
        </w:rPr>
        <w:t>9</w:t>
      </w:r>
      <w:r w:rsidR="003C3D76">
        <w:rPr>
          <w:rFonts w:ascii="Arial" w:eastAsia="Times New Roman" w:hAnsi="Arial" w:cs="Arial"/>
          <w:b/>
          <w:bCs/>
          <w:spacing w:val="-1"/>
          <w:sz w:val="20"/>
          <w:szCs w:val="20"/>
          <w:lang w:eastAsia="fr-FR"/>
        </w:rPr>
        <w:t xml:space="preserve"> OCTOBRE 2023</w:t>
      </w:r>
    </w:p>
    <w:p w:rsidR="002B6B0F" w:rsidRPr="002B6B0F" w:rsidRDefault="002B6B0F" w:rsidP="002B6B0F">
      <w:pPr>
        <w:widowControl w:val="0"/>
        <w:kinsoku w:val="0"/>
        <w:overflowPunct w:val="0"/>
        <w:autoSpaceDE w:val="0"/>
        <w:autoSpaceDN w:val="0"/>
        <w:adjustRightInd w:val="0"/>
        <w:spacing w:before="4" w:after="0" w:line="240" w:lineRule="auto"/>
        <w:rPr>
          <w:rFonts w:ascii="Arial" w:eastAsia="Times New Roman" w:hAnsi="Arial" w:cs="Arial"/>
          <w:b/>
          <w:bCs/>
          <w:sz w:val="20"/>
          <w:szCs w:val="20"/>
          <w:lang w:eastAsia="fr-FR"/>
        </w:rPr>
      </w:pPr>
    </w:p>
    <w:p w:rsidR="002B6B0F" w:rsidRPr="002B6B0F" w:rsidRDefault="002B6B0F" w:rsidP="002B6B0F">
      <w:pPr>
        <w:widowControl w:val="0"/>
        <w:kinsoku w:val="0"/>
        <w:overflowPunct w:val="0"/>
        <w:autoSpaceDE w:val="0"/>
        <w:autoSpaceDN w:val="0"/>
        <w:adjustRightInd w:val="0"/>
        <w:spacing w:after="0" w:line="200" w:lineRule="atLeast"/>
        <w:ind w:left="340"/>
        <w:rPr>
          <w:rFonts w:ascii="Arial" w:eastAsia="Times New Roman" w:hAnsi="Arial" w:cs="Arial"/>
          <w:sz w:val="20"/>
          <w:szCs w:val="20"/>
          <w:lang w:eastAsia="fr-FR"/>
        </w:rPr>
      </w:pPr>
      <w:r w:rsidRPr="002B6B0F">
        <w:rPr>
          <w:rFonts w:ascii="Arial" w:eastAsia="Times New Roman" w:hAnsi="Arial" w:cs="Arial"/>
          <w:noProof/>
          <w:sz w:val="20"/>
          <w:szCs w:val="20"/>
          <w:lang w:eastAsia="fr-FR"/>
        </w:rPr>
        <mc:AlternateContent>
          <mc:Choice Requires="wps">
            <w:drawing>
              <wp:inline distT="0" distB="0" distL="0" distR="0" wp14:anchorId="32F74A62" wp14:editId="53ED5064">
                <wp:extent cx="6445250" cy="196850"/>
                <wp:effectExtent l="6350" t="13970" r="6350" b="8255"/>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0" cy="19685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E121A" w:rsidRPr="00214D55" w:rsidRDefault="004E121A" w:rsidP="002B6B0F">
                            <w:pPr>
                              <w:pStyle w:val="Corpsdetexte"/>
                              <w:kinsoku w:val="0"/>
                              <w:overflowPunct w:val="0"/>
                              <w:spacing w:before="24"/>
                              <w:ind w:left="-1" w:right="1"/>
                              <w:jc w:val="center"/>
                              <w:rPr>
                                <w:rFonts w:ascii="Arial" w:hAnsi="Arial" w:cs="Arial"/>
                                <w:sz w:val="20"/>
                                <w:szCs w:val="20"/>
                              </w:rPr>
                            </w:pPr>
                            <w:r w:rsidRPr="00214D55">
                              <w:rPr>
                                <w:rFonts w:ascii="Arial" w:hAnsi="Arial" w:cs="Arial"/>
                                <w:b/>
                                <w:bCs/>
                                <w:sz w:val="20"/>
                                <w:szCs w:val="20"/>
                              </w:rPr>
                              <w:t xml:space="preserve">Liste de </w:t>
                            </w:r>
                            <w:r w:rsidRPr="00214D55">
                              <w:rPr>
                                <w:rFonts w:ascii="Arial" w:hAnsi="Arial" w:cs="Arial"/>
                                <w:b/>
                                <w:bCs/>
                                <w:spacing w:val="-1"/>
                                <w:sz w:val="20"/>
                                <w:szCs w:val="20"/>
                              </w:rPr>
                              <w:t>candidats</w:t>
                            </w:r>
                          </w:p>
                        </w:txbxContent>
                      </wps:txbx>
                      <wps:bodyPr rot="0" vert="horz" wrap="square" lIns="0" tIns="0" rIns="0" bIns="0" anchor="t" anchorCtr="0" upright="1">
                        <a:noAutofit/>
                      </wps:bodyPr>
                    </wps:wsp>
                  </a:graphicData>
                </a:graphic>
              </wp:inline>
            </w:drawing>
          </mc:Choice>
          <mc:Fallback>
            <w:pict>
              <v:shape w14:anchorId="32F74A62" id="Zone de texte 12" o:spid="_x0000_s1032" type="#_x0000_t202" style="width:507.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" filled="f" strokeweight=".58pt">
                <v:textbox inset="0,0,0,0">
                  <w:txbxContent>
                    <w:p w:rsidR="004E121A" w:rsidRPr="00214D55" w:rsidRDefault="004E121A" w:rsidP="002B6B0F">
                      <w:pPr>
                        <w:pStyle w:val="Corpsdetexte"/>
                        <w:kinsoku w:val="0"/>
                        <w:overflowPunct w:val="0"/>
                        <w:spacing w:before="24"/>
                        <w:ind w:left="-1" w:right="1"/>
                        <w:jc w:val="center"/>
                        <w:rPr>
                          <w:rFonts w:ascii="Arial" w:hAnsi="Arial" w:cs="Arial"/>
                          <w:sz w:val="20"/>
                          <w:szCs w:val="20"/>
                        </w:rPr>
                      </w:pPr>
                      <w:r w:rsidRPr="00214D55">
                        <w:rPr>
                          <w:rFonts w:ascii="Arial" w:hAnsi="Arial" w:cs="Arial"/>
                          <w:b/>
                          <w:bCs/>
                          <w:sz w:val="20"/>
                          <w:szCs w:val="20"/>
                        </w:rPr>
                        <w:t xml:space="preserve">Liste de </w:t>
                      </w:r>
                      <w:r w:rsidRPr="00214D55">
                        <w:rPr>
                          <w:rFonts w:ascii="Arial" w:hAnsi="Arial" w:cs="Arial"/>
                          <w:b/>
                          <w:bCs/>
                          <w:spacing w:val="-1"/>
                          <w:sz w:val="20"/>
                          <w:szCs w:val="20"/>
                        </w:rPr>
                        <w:t>candidats</w:t>
                      </w:r>
                    </w:p>
                  </w:txbxContent>
                </v:textbox>
                <w10:anchorlock/>
              </v:shape>
            </w:pict>
          </mc:Fallback>
        </mc:AlternateContent>
      </w:r>
    </w:p>
    <w:p w:rsidR="002B6B0F" w:rsidRPr="002B6B0F" w:rsidRDefault="002B6B0F" w:rsidP="002B6B0F">
      <w:pPr>
        <w:widowControl w:val="0"/>
        <w:kinsoku w:val="0"/>
        <w:overflowPunct w:val="0"/>
        <w:autoSpaceDE w:val="0"/>
        <w:autoSpaceDN w:val="0"/>
        <w:adjustRightInd w:val="0"/>
        <w:spacing w:before="6" w:after="0" w:line="240" w:lineRule="auto"/>
        <w:rPr>
          <w:rFonts w:ascii="Arial" w:eastAsia="Times New Roman" w:hAnsi="Arial" w:cs="Arial"/>
          <w:b/>
          <w:bCs/>
          <w:sz w:val="20"/>
          <w:szCs w:val="20"/>
          <w:lang w:eastAsia="fr-FR"/>
        </w:rPr>
      </w:pPr>
    </w:p>
    <w:p w:rsidR="002B6B0F" w:rsidRDefault="002B6B0F" w:rsidP="002B6B0F">
      <w:pPr>
        <w:widowControl w:val="0"/>
        <w:kinsoku w:val="0"/>
        <w:overflowPunct w:val="0"/>
        <w:autoSpaceDE w:val="0"/>
        <w:autoSpaceDN w:val="0"/>
        <w:adjustRightInd w:val="0"/>
        <w:spacing w:before="72" w:after="0" w:line="240" w:lineRule="auto"/>
        <w:ind w:left="453"/>
        <w:rPr>
          <w:rFonts w:ascii="Arial" w:eastAsia="Times New Roman" w:hAnsi="Arial" w:cs="Arial"/>
          <w:sz w:val="20"/>
          <w:szCs w:val="20"/>
          <w:lang w:eastAsia="fr-FR"/>
        </w:rPr>
      </w:pPr>
      <w:r w:rsidRPr="002B6B0F">
        <w:rPr>
          <w:rFonts w:ascii="Arial" w:eastAsia="Times New Roman" w:hAnsi="Arial" w:cs="Arial"/>
          <w:b/>
          <w:bCs/>
          <w:sz w:val="20"/>
          <w:szCs w:val="20"/>
          <w:lang w:eastAsia="fr-FR"/>
        </w:rPr>
        <w:t>Liste présentée par</w:t>
      </w:r>
      <w:r w:rsidRPr="002B6B0F">
        <w:rPr>
          <w:rFonts w:ascii="Arial" w:eastAsia="Times New Roman" w:hAnsi="Arial" w:cs="Arial"/>
          <w:b/>
          <w:bCs/>
          <w:spacing w:val="16"/>
          <w:sz w:val="20"/>
          <w:szCs w:val="20"/>
          <w:lang w:eastAsia="fr-FR"/>
        </w:rPr>
        <w:t xml:space="preserve"> </w:t>
      </w:r>
      <w:r w:rsidRPr="002B6B0F">
        <w:rPr>
          <w:rFonts w:ascii="Arial" w:eastAsia="Times New Roman" w:hAnsi="Arial" w:cs="Arial"/>
          <w:sz w:val="20"/>
          <w:szCs w:val="20"/>
          <w:lang w:eastAsia="fr-FR"/>
        </w:rPr>
        <w:t>.......................................................................................................................................</w:t>
      </w:r>
    </w:p>
    <w:p w:rsidR="001B080B" w:rsidRPr="002B6B0F" w:rsidRDefault="001B080B" w:rsidP="002B6B0F">
      <w:pPr>
        <w:widowControl w:val="0"/>
        <w:kinsoku w:val="0"/>
        <w:overflowPunct w:val="0"/>
        <w:autoSpaceDE w:val="0"/>
        <w:autoSpaceDN w:val="0"/>
        <w:adjustRightInd w:val="0"/>
        <w:spacing w:before="72" w:after="0" w:line="240" w:lineRule="auto"/>
        <w:ind w:left="453"/>
        <w:rPr>
          <w:rFonts w:ascii="Arial" w:eastAsia="Times New Roman" w:hAnsi="Arial" w:cs="Arial"/>
          <w:sz w:val="20"/>
          <w:szCs w:val="20"/>
          <w:lang w:eastAsia="fr-FR"/>
        </w:rPr>
      </w:pPr>
    </w:p>
    <w:p w:rsidR="002B6B0F" w:rsidRPr="001B080B" w:rsidRDefault="002B6B0F" w:rsidP="002B6B0F">
      <w:pPr>
        <w:keepNext/>
        <w:keepLines/>
        <w:widowControl w:val="0"/>
        <w:kinsoku w:val="0"/>
        <w:overflowPunct w:val="0"/>
        <w:autoSpaceDE w:val="0"/>
        <w:autoSpaceDN w:val="0"/>
        <w:adjustRightInd w:val="0"/>
        <w:spacing w:before="175" w:after="0" w:line="240" w:lineRule="auto"/>
        <w:ind w:left="453"/>
        <w:outlineLvl w:val="2"/>
        <w:rPr>
          <w:rFonts w:ascii="Arial" w:eastAsiaTheme="majorEastAsia" w:hAnsi="Arial" w:cs="Arial"/>
          <w:color w:val="1F4D78" w:themeColor="accent1" w:themeShade="7F"/>
          <w:sz w:val="20"/>
          <w:szCs w:val="20"/>
          <w:lang w:eastAsia="fr-FR"/>
        </w:rPr>
      </w:pPr>
      <w:r w:rsidRPr="001B080B">
        <w:rPr>
          <w:rFonts w:ascii="Arial" w:eastAsia="Times New Roman" w:hAnsi="Arial" w:cs="Arial"/>
          <w:b/>
          <w:bCs/>
          <w:sz w:val="20"/>
          <w:szCs w:val="20"/>
          <w:lang w:eastAsia="fr-FR"/>
        </w:rPr>
        <w:t xml:space="preserve">Pour le </w:t>
      </w:r>
      <w:r w:rsidR="007E705D">
        <w:rPr>
          <w:rFonts w:ascii="Arial" w:eastAsia="Times New Roman" w:hAnsi="Arial" w:cs="Arial"/>
          <w:b/>
          <w:bCs/>
          <w:sz w:val="20"/>
          <w:szCs w:val="20"/>
          <w:lang w:eastAsia="fr-FR"/>
        </w:rPr>
        <w:t>conseil et le collège suivant (c</w:t>
      </w:r>
      <w:r w:rsidRPr="001B080B">
        <w:rPr>
          <w:rFonts w:ascii="Arial" w:eastAsia="Times New Roman" w:hAnsi="Arial" w:cs="Arial"/>
          <w:b/>
          <w:bCs/>
          <w:sz w:val="20"/>
          <w:szCs w:val="20"/>
          <w:lang w:eastAsia="fr-FR"/>
        </w:rPr>
        <w:t>ocher la case correspondant)</w:t>
      </w:r>
      <w:r w:rsidR="001B080B" w:rsidRPr="001B080B">
        <w:rPr>
          <w:rFonts w:ascii="Arial" w:eastAsia="Times New Roman" w:hAnsi="Arial" w:cs="Arial"/>
          <w:b/>
          <w:bCs/>
          <w:sz w:val="20"/>
          <w:szCs w:val="20"/>
          <w:lang w:eastAsia="fr-FR"/>
        </w:rPr>
        <w:t xml:space="preserve"> </w:t>
      </w:r>
      <w:r w:rsidRPr="001B080B">
        <w:rPr>
          <w:rFonts w:ascii="Arial" w:eastAsia="Times New Roman" w:hAnsi="Arial" w:cs="Arial"/>
          <w:b/>
          <w:bCs/>
          <w:sz w:val="20"/>
          <w:szCs w:val="20"/>
          <w:lang w:eastAsia="fr-FR"/>
        </w:rPr>
        <w:t>:</w:t>
      </w:r>
    </w:p>
    <w:tbl>
      <w:tblPr>
        <w:tblW w:w="8931" w:type="dxa"/>
        <w:jc w:val="center"/>
        <w:tblCellMar>
          <w:left w:w="70" w:type="dxa"/>
          <w:right w:w="70" w:type="dxa"/>
        </w:tblCellMar>
        <w:tblLook w:val="04A0" w:firstRow="1" w:lastRow="0" w:firstColumn="1" w:lastColumn="0" w:noHBand="0" w:noVBand="1"/>
      </w:tblPr>
      <w:tblGrid>
        <w:gridCol w:w="3760"/>
        <w:gridCol w:w="2920"/>
        <w:gridCol w:w="2251"/>
      </w:tblGrid>
      <w:tr w:rsidR="0074686C" w:rsidRPr="00D15FAD" w:rsidTr="007F176F">
        <w:trPr>
          <w:trHeight w:val="600"/>
          <w:jc w:val="center"/>
        </w:trPr>
        <w:tc>
          <w:tcPr>
            <w:tcW w:w="3760" w:type="dxa"/>
            <w:tcBorders>
              <w:top w:val="nil"/>
              <w:left w:val="nil"/>
              <w:bottom w:val="nil"/>
              <w:right w:val="nil"/>
            </w:tcBorders>
            <w:shd w:val="clear" w:color="auto" w:fill="auto"/>
            <w:noWrap/>
            <w:vAlign w:val="center"/>
            <w:hideMark/>
          </w:tcPr>
          <w:p w:rsidR="0074686C" w:rsidRPr="00D15FAD" w:rsidRDefault="0074686C" w:rsidP="007F176F">
            <w:pPr>
              <w:spacing w:after="0" w:line="240" w:lineRule="auto"/>
              <w:jc w:val="center"/>
              <w:rPr>
                <w:rFonts w:ascii="Times New Roman" w:eastAsia="Times New Roman" w:hAnsi="Times New Roman" w:cs="Times New Roman"/>
                <w:sz w:val="24"/>
                <w:szCs w:val="24"/>
                <w:lang w:eastAsia="fr-FR"/>
              </w:rPr>
            </w:pPr>
          </w:p>
        </w:tc>
        <w:tc>
          <w:tcPr>
            <w:tcW w:w="29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4686C" w:rsidRPr="00D15FAD" w:rsidRDefault="0074686C" w:rsidP="007F176F">
            <w:pPr>
              <w:spacing w:after="0" w:line="240" w:lineRule="auto"/>
              <w:jc w:val="center"/>
              <w:rPr>
                <w:rFonts w:ascii="Calibri" w:eastAsia="Times New Roman" w:hAnsi="Calibri" w:cs="Calibri"/>
                <w:b/>
                <w:bCs/>
                <w:color w:val="000000"/>
                <w:lang w:eastAsia="fr-FR"/>
              </w:rPr>
            </w:pPr>
            <w:r w:rsidRPr="00D15FAD">
              <w:rPr>
                <w:rFonts w:ascii="Calibri" w:eastAsia="Times New Roman" w:hAnsi="Calibri" w:cs="Calibri"/>
                <w:b/>
                <w:bCs/>
                <w:color w:val="000000"/>
                <w:lang w:eastAsia="fr-FR"/>
              </w:rPr>
              <w:t>Collège</w:t>
            </w:r>
          </w:p>
        </w:tc>
        <w:tc>
          <w:tcPr>
            <w:tcW w:w="2251" w:type="dxa"/>
            <w:tcBorders>
              <w:top w:val="single" w:sz="4" w:space="0" w:color="auto"/>
              <w:left w:val="nil"/>
              <w:bottom w:val="single" w:sz="4" w:space="0" w:color="auto"/>
              <w:right w:val="single" w:sz="4" w:space="0" w:color="auto"/>
            </w:tcBorders>
            <w:shd w:val="clear" w:color="auto" w:fill="E7E6E6" w:themeFill="background2"/>
            <w:vAlign w:val="center"/>
            <w:hideMark/>
          </w:tcPr>
          <w:p w:rsidR="0074686C" w:rsidRDefault="0074686C" w:rsidP="007F176F">
            <w:pPr>
              <w:spacing w:after="0" w:line="240" w:lineRule="auto"/>
              <w:jc w:val="center"/>
              <w:rPr>
                <w:rFonts w:ascii="Calibri" w:eastAsia="Times New Roman" w:hAnsi="Calibri" w:cs="Calibri"/>
                <w:b/>
                <w:bCs/>
                <w:color w:val="000000"/>
                <w:lang w:eastAsia="fr-FR"/>
              </w:rPr>
            </w:pPr>
          </w:p>
          <w:p w:rsidR="0074686C" w:rsidRPr="00D15FAD" w:rsidRDefault="0074686C" w:rsidP="007F176F">
            <w:pPr>
              <w:spacing w:after="0" w:line="240" w:lineRule="auto"/>
              <w:jc w:val="center"/>
              <w:rPr>
                <w:rFonts w:ascii="Calibri" w:eastAsia="Times New Roman" w:hAnsi="Calibri" w:cs="Calibri"/>
                <w:b/>
                <w:bCs/>
                <w:color w:val="000000"/>
                <w:lang w:eastAsia="fr-FR"/>
              </w:rPr>
            </w:pPr>
            <w:r>
              <w:rPr>
                <w:rFonts w:ascii="Calibri" w:eastAsia="Times New Roman" w:hAnsi="Calibri" w:cs="Calibri"/>
                <w:b/>
                <w:bCs/>
                <w:color w:val="000000"/>
                <w:lang w:eastAsia="fr-FR"/>
              </w:rPr>
              <w:t>Sélection</w:t>
            </w:r>
          </w:p>
          <w:p w:rsidR="0074686C" w:rsidRPr="00D15FAD" w:rsidRDefault="0074686C" w:rsidP="007F176F">
            <w:pPr>
              <w:spacing w:after="0" w:line="240" w:lineRule="auto"/>
              <w:jc w:val="center"/>
              <w:rPr>
                <w:rFonts w:ascii="Calibri" w:eastAsia="Times New Roman" w:hAnsi="Calibri" w:cs="Calibri"/>
                <w:b/>
                <w:bCs/>
                <w:color w:val="000000"/>
                <w:lang w:eastAsia="fr-FR"/>
              </w:rPr>
            </w:pPr>
          </w:p>
        </w:tc>
      </w:tr>
      <w:tr w:rsidR="0074686C" w:rsidRPr="00D15FAD" w:rsidTr="007F176F">
        <w:trPr>
          <w:trHeight w:val="300"/>
          <w:jc w:val="center"/>
        </w:trPr>
        <w:tc>
          <w:tcPr>
            <w:tcW w:w="3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86C" w:rsidRPr="00D15FAD" w:rsidRDefault="0074686C" w:rsidP="007F176F">
            <w:pPr>
              <w:spacing w:after="0" w:line="240" w:lineRule="auto"/>
              <w:jc w:val="center"/>
              <w:rPr>
                <w:rFonts w:ascii="Calibri" w:eastAsia="Times New Roman" w:hAnsi="Calibri" w:cs="Calibri"/>
                <w:b/>
                <w:bCs/>
                <w:color w:val="000000"/>
                <w:lang w:eastAsia="fr-FR"/>
              </w:rPr>
            </w:pPr>
            <w:r w:rsidRPr="00D15FAD">
              <w:rPr>
                <w:rFonts w:ascii="Calibri" w:eastAsia="Times New Roman" w:hAnsi="Calibri" w:cs="Calibri"/>
                <w:b/>
                <w:bCs/>
                <w:color w:val="000000"/>
                <w:lang w:eastAsia="fr-FR"/>
              </w:rPr>
              <w:t>CONSEIL DE FAC</w:t>
            </w:r>
            <w:r>
              <w:rPr>
                <w:rFonts w:ascii="Calibri" w:eastAsia="Times New Roman" w:hAnsi="Calibri" w:cs="Calibri"/>
                <w:b/>
                <w:bCs/>
                <w:color w:val="000000"/>
                <w:lang w:eastAsia="fr-FR"/>
              </w:rPr>
              <w:t>ULTE</w:t>
            </w:r>
          </w:p>
        </w:tc>
        <w:tc>
          <w:tcPr>
            <w:tcW w:w="2920" w:type="dxa"/>
            <w:tcBorders>
              <w:top w:val="nil"/>
              <w:left w:val="nil"/>
              <w:bottom w:val="single" w:sz="4" w:space="0" w:color="auto"/>
              <w:right w:val="single" w:sz="4" w:space="0" w:color="auto"/>
            </w:tcBorders>
            <w:shd w:val="clear" w:color="auto" w:fill="auto"/>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Collège A</w:t>
            </w:r>
          </w:p>
        </w:tc>
        <w:tc>
          <w:tcPr>
            <w:tcW w:w="2251" w:type="dxa"/>
            <w:tcBorders>
              <w:top w:val="nil"/>
              <w:left w:val="nil"/>
              <w:bottom w:val="single" w:sz="4" w:space="0" w:color="auto"/>
              <w:right w:val="single" w:sz="4" w:space="0" w:color="auto"/>
            </w:tcBorders>
            <w:shd w:val="clear" w:color="auto" w:fill="auto"/>
            <w:noWrap/>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r>
      <w:tr w:rsidR="0074686C" w:rsidRPr="00D15FAD" w:rsidTr="007F176F">
        <w:trPr>
          <w:trHeight w:val="300"/>
          <w:jc w:val="center"/>
        </w:trPr>
        <w:tc>
          <w:tcPr>
            <w:tcW w:w="3760" w:type="dxa"/>
            <w:vMerge/>
            <w:tcBorders>
              <w:top w:val="single" w:sz="4" w:space="0" w:color="auto"/>
              <w:left w:val="single" w:sz="4" w:space="0" w:color="auto"/>
              <w:bottom w:val="single" w:sz="4" w:space="0" w:color="auto"/>
              <w:right w:val="single" w:sz="4" w:space="0" w:color="auto"/>
            </w:tcBorders>
            <w:vAlign w:val="center"/>
            <w:hideMark/>
          </w:tcPr>
          <w:p w:rsidR="0074686C" w:rsidRPr="00D15FAD" w:rsidRDefault="0074686C" w:rsidP="007F176F">
            <w:pPr>
              <w:spacing w:after="0" w:line="240" w:lineRule="auto"/>
              <w:jc w:val="center"/>
              <w:rPr>
                <w:rFonts w:ascii="Calibri" w:eastAsia="Times New Roman" w:hAnsi="Calibri" w:cs="Calibri"/>
                <w:b/>
                <w:bCs/>
                <w:color w:val="000000"/>
                <w:lang w:eastAsia="fr-FR"/>
              </w:rPr>
            </w:pPr>
          </w:p>
        </w:tc>
        <w:tc>
          <w:tcPr>
            <w:tcW w:w="2920" w:type="dxa"/>
            <w:tcBorders>
              <w:top w:val="nil"/>
              <w:left w:val="nil"/>
              <w:bottom w:val="single" w:sz="4" w:space="0" w:color="auto"/>
              <w:right w:val="single" w:sz="4" w:space="0" w:color="auto"/>
            </w:tcBorders>
            <w:shd w:val="clear" w:color="auto" w:fill="auto"/>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Collège B</w:t>
            </w:r>
          </w:p>
        </w:tc>
        <w:tc>
          <w:tcPr>
            <w:tcW w:w="2251" w:type="dxa"/>
            <w:tcBorders>
              <w:top w:val="nil"/>
              <w:left w:val="nil"/>
              <w:bottom w:val="single" w:sz="4" w:space="0" w:color="auto"/>
              <w:right w:val="single" w:sz="4" w:space="0" w:color="auto"/>
            </w:tcBorders>
            <w:shd w:val="clear" w:color="auto" w:fill="auto"/>
            <w:noWrap/>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r>
      <w:tr w:rsidR="0074686C" w:rsidRPr="00D15FAD" w:rsidTr="007F176F">
        <w:trPr>
          <w:trHeight w:val="300"/>
          <w:jc w:val="center"/>
        </w:trPr>
        <w:tc>
          <w:tcPr>
            <w:tcW w:w="3760" w:type="dxa"/>
            <w:vMerge/>
            <w:tcBorders>
              <w:top w:val="single" w:sz="4" w:space="0" w:color="auto"/>
              <w:left w:val="single" w:sz="4" w:space="0" w:color="auto"/>
              <w:bottom w:val="single" w:sz="4" w:space="0" w:color="auto"/>
              <w:right w:val="single" w:sz="4" w:space="0" w:color="auto"/>
            </w:tcBorders>
            <w:vAlign w:val="center"/>
            <w:hideMark/>
          </w:tcPr>
          <w:p w:rsidR="0074686C" w:rsidRPr="00D15FAD" w:rsidRDefault="0074686C" w:rsidP="007F176F">
            <w:pPr>
              <w:spacing w:after="0" w:line="240" w:lineRule="auto"/>
              <w:jc w:val="center"/>
              <w:rPr>
                <w:rFonts w:ascii="Calibri" w:eastAsia="Times New Roman" w:hAnsi="Calibri" w:cs="Calibri"/>
                <w:b/>
                <w:bCs/>
                <w:color w:val="000000"/>
                <w:lang w:eastAsia="fr-FR"/>
              </w:rPr>
            </w:pPr>
          </w:p>
        </w:tc>
        <w:tc>
          <w:tcPr>
            <w:tcW w:w="2920" w:type="dxa"/>
            <w:tcBorders>
              <w:top w:val="nil"/>
              <w:left w:val="nil"/>
              <w:bottom w:val="single" w:sz="4" w:space="0" w:color="auto"/>
              <w:right w:val="single" w:sz="4" w:space="0" w:color="auto"/>
            </w:tcBorders>
            <w:shd w:val="clear" w:color="auto" w:fill="auto"/>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Collège P</w:t>
            </w:r>
          </w:p>
        </w:tc>
        <w:tc>
          <w:tcPr>
            <w:tcW w:w="2251" w:type="dxa"/>
            <w:tcBorders>
              <w:top w:val="nil"/>
              <w:left w:val="nil"/>
              <w:bottom w:val="single" w:sz="4" w:space="0" w:color="auto"/>
              <w:right w:val="single" w:sz="4" w:space="0" w:color="auto"/>
            </w:tcBorders>
            <w:shd w:val="clear" w:color="auto" w:fill="auto"/>
            <w:noWrap/>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r>
      <w:tr w:rsidR="0074686C" w:rsidRPr="00D15FAD" w:rsidTr="007F176F">
        <w:trPr>
          <w:trHeight w:val="300"/>
          <w:jc w:val="center"/>
        </w:trPr>
        <w:tc>
          <w:tcPr>
            <w:tcW w:w="3760" w:type="dxa"/>
            <w:vMerge/>
            <w:tcBorders>
              <w:top w:val="single" w:sz="4" w:space="0" w:color="auto"/>
              <w:left w:val="single" w:sz="4" w:space="0" w:color="auto"/>
              <w:bottom w:val="single" w:sz="4" w:space="0" w:color="auto"/>
              <w:right w:val="single" w:sz="4" w:space="0" w:color="auto"/>
            </w:tcBorders>
            <w:vAlign w:val="center"/>
            <w:hideMark/>
          </w:tcPr>
          <w:p w:rsidR="0074686C" w:rsidRPr="00D15FAD" w:rsidRDefault="0074686C" w:rsidP="007F176F">
            <w:pPr>
              <w:spacing w:after="0" w:line="240" w:lineRule="auto"/>
              <w:jc w:val="center"/>
              <w:rPr>
                <w:rFonts w:ascii="Calibri" w:eastAsia="Times New Roman" w:hAnsi="Calibri" w:cs="Calibri"/>
                <w:b/>
                <w:bCs/>
                <w:color w:val="000000"/>
                <w:lang w:eastAsia="fr-FR"/>
              </w:rPr>
            </w:pPr>
          </w:p>
        </w:tc>
        <w:tc>
          <w:tcPr>
            <w:tcW w:w="2920" w:type="dxa"/>
            <w:tcBorders>
              <w:top w:val="nil"/>
              <w:left w:val="nil"/>
              <w:bottom w:val="single" w:sz="4" w:space="0" w:color="auto"/>
              <w:right w:val="single" w:sz="4" w:space="0" w:color="auto"/>
            </w:tcBorders>
            <w:shd w:val="clear" w:color="auto" w:fill="auto"/>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Collège IATSS &amp; ITA</w:t>
            </w:r>
          </w:p>
        </w:tc>
        <w:tc>
          <w:tcPr>
            <w:tcW w:w="2251" w:type="dxa"/>
            <w:tcBorders>
              <w:top w:val="nil"/>
              <w:left w:val="nil"/>
              <w:bottom w:val="single" w:sz="4" w:space="0" w:color="auto"/>
              <w:right w:val="single" w:sz="4" w:space="0" w:color="auto"/>
            </w:tcBorders>
            <w:shd w:val="clear" w:color="auto" w:fill="auto"/>
            <w:noWrap/>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r>
      <w:tr w:rsidR="0074686C" w:rsidRPr="00D15FAD" w:rsidTr="007F176F">
        <w:trPr>
          <w:trHeight w:val="600"/>
          <w:jc w:val="center"/>
        </w:trPr>
        <w:tc>
          <w:tcPr>
            <w:tcW w:w="3760" w:type="dxa"/>
            <w:vMerge w:val="restart"/>
            <w:tcBorders>
              <w:top w:val="nil"/>
              <w:left w:val="single" w:sz="4" w:space="0" w:color="auto"/>
              <w:bottom w:val="single" w:sz="4" w:space="0" w:color="auto"/>
              <w:right w:val="single" w:sz="4" w:space="0" w:color="auto"/>
            </w:tcBorders>
            <w:shd w:val="clear" w:color="auto" w:fill="auto"/>
            <w:vAlign w:val="center"/>
            <w:hideMark/>
          </w:tcPr>
          <w:p w:rsidR="0074686C" w:rsidRPr="00D15FAD" w:rsidRDefault="0074686C" w:rsidP="007F176F">
            <w:pPr>
              <w:spacing w:after="0" w:line="240" w:lineRule="auto"/>
              <w:jc w:val="center"/>
              <w:rPr>
                <w:rFonts w:ascii="Calibri" w:eastAsia="Times New Roman" w:hAnsi="Calibri" w:cs="Calibri"/>
                <w:b/>
                <w:bCs/>
                <w:color w:val="000000"/>
                <w:lang w:eastAsia="fr-FR"/>
              </w:rPr>
            </w:pPr>
            <w:r w:rsidRPr="00D15FAD">
              <w:rPr>
                <w:rFonts w:ascii="Calibri" w:eastAsia="Times New Roman" w:hAnsi="Calibri" w:cs="Calibri"/>
                <w:b/>
                <w:bCs/>
                <w:color w:val="000000"/>
                <w:lang w:eastAsia="fr-FR"/>
              </w:rPr>
              <w:t>CONSEIL DES ETUDES ET VIE UNIVERSITAIRE</w:t>
            </w:r>
          </w:p>
        </w:tc>
        <w:tc>
          <w:tcPr>
            <w:tcW w:w="5171" w:type="dxa"/>
            <w:gridSpan w:val="2"/>
            <w:tcBorders>
              <w:top w:val="single" w:sz="4" w:space="0" w:color="auto"/>
              <w:left w:val="nil"/>
              <w:bottom w:val="single" w:sz="4" w:space="0" w:color="auto"/>
              <w:right w:val="single" w:sz="4" w:space="0" w:color="auto"/>
            </w:tcBorders>
            <w:shd w:val="clear" w:color="000000" w:fill="D0CECE"/>
            <w:noWrap/>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Commission médecine</w:t>
            </w:r>
          </w:p>
        </w:tc>
      </w:tr>
      <w:tr w:rsidR="0074686C" w:rsidRPr="00D15FAD" w:rsidTr="007F176F">
        <w:trPr>
          <w:trHeight w:val="300"/>
          <w:jc w:val="center"/>
        </w:trPr>
        <w:tc>
          <w:tcPr>
            <w:tcW w:w="3760" w:type="dxa"/>
            <w:vMerge/>
            <w:tcBorders>
              <w:top w:val="nil"/>
              <w:left w:val="single" w:sz="4" w:space="0" w:color="auto"/>
              <w:bottom w:val="single" w:sz="4" w:space="0" w:color="auto"/>
              <w:right w:val="single" w:sz="4" w:space="0" w:color="auto"/>
            </w:tcBorders>
            <w:vAlign w:val="center"/>
            <w:hideMark/>
          </w:tcPr>
          <w:p w:rsidR="0074686C" w:rsidRPr="00D15FAD" w:rsidRDefault="0074686C" w:rsidP="007F176F">
            <w:pPr>
              <w:spacing w:after="0" w:line="240" w:lineRule="auto"/>
              <w:jc w:val="center"/>
              <w:rPr>
                <w:rFonts w:ascii="Calibri" w:eastAsia="Times New Roman" w:hAnsi="Calibri" w:cs="Calibri"/>
                <w:b/>
                <w:bCs/>
                <w:color w:val="000000"/>
                <w:lang w:eastAsia="fr-FR"/>
              </w:rPr>
            </w:pPr>
          </w:p>
        </w:tc>
        <w:tc>
          <w:tcPr>
            <w:tcW w:w="2920" w:type="dxa"/>
            <w:tcBorders>
              <w:top w:val="nil"/>
              <w:left w:val="nil"/>
              <w:bottom w:val="single" w:sz="4" w:space="0" w:color="auto"/>
              <w:right w:val="single" w:sz="4" w:space="0" w:color="auto"/>
            </w:tcBorders>
            <w:shd w:val="clear" w:color="auto" w:fill="auto"/>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Collège A</w:t>
            </w:r>
          </w:p>
        </w:tc>
        <w:tc>
          <w:tcPr>
            <w:tcW w:w="2251" w:type="dxa"/>
            <w:tcBorders>
              <w:top w:val="nil"/>
              <w:left w:val="nil"/>
              <w:bottom w:val="single" w:sz="4" w:space="0" w:color="auto"/>
              <w:right w:val="single" w:sz="4" w:space="0" w:color="auto"/>
            </w:tcBorders>
            <w:shd w:val="clear" w:color="auto" w:fill="auto"/>
            <w:noWrap/>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r>
      <w:tr w:rsidR="0074686C" w:rsidRPr="00D15FAD" w:rsidTr="007F176F">
        <w:trPr>
          <w:trHeight w:val="300"/>
          <w:jc w:val="center"/>
        </w:trPr>
        <w:tc>
          <w:tcPr>
            <w:tcW w:w="3760" w:type="dxa"/>
            <w:vMerge/>
            <w:tcBorders>
              <w:top w:val="nil"/>
              <w:left w:val="single" w:sz="4" w:space="0" w:color="auto"/>
              <w:bottom w:val="single" w:sz="4" w:space="0" w:color="auto"/>
              <w:right w:val="single" w:sz="4" w:space="0" w:color="auto"/>
            </w:tcBorders>
            <w:vAlign w:val="center"/>
            <w:hideMark/>
          </w:tcPr>
          <w:p w:rsidR="0074686C" w:rsidRPr="00D15FAD" w:rsidRDefault="0074686C" w:rsidP="007F176F">
            <w:pPr>
              <w:spacing w:after="0" w:line="240" w:lineRule="auto"/>
              <w:jc w:val="center"/>
              <w:rPr>
                <w:rFonts w:ascii="Calibri" w:eastAsia="Times New Roman" w:hAnsi="Calibri" w:cs="Calibri"/>
                <w:b/>
                <w:bCs/>
                <w:color w:val="000000"/>
                <w:lang w:eastAsia="fr-FR"/>
              </w:rPr>
            </w:pPr>
          </w:p>
        </w:tc>
        <w:tc>
          <w:tcPr>
            <w:tcW w:w="2920" w:type="dxa"/>
            <w:tcBorders>
              <w:top w:val="nil"/>
              <w:left w:val="nil"/>
              <w:bottom w:val="single" w:sz="4" w:space="0" w:color="auto"/>
              <w:right w:val="single" w:sz="4" w:space="0" w:color="auto"/>
            </w:tcBorders>
            <w:shd w:val="clear" w:color="auto" w:fill="auto"/>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Collège B</w:t>
            </w:r>
          </w:p>
        </w:tc>
        <w:tc>
          <w:tcPr>
            <w:tcW w:w="2251" w:type="dxa"/>
            <w:tcBorders>
              <w:top w:val="nil"/>
              <w:left w:val="nil"/>
              <w:bottom w:val="single" w:sz="4" w:space="0" w:color="auto"/>
              <w:right w:val="single" w:sz="4" w:space="0" w:color="auto"/>
            </w:tcBorders>
            <w:shd w:val="clear" w:color="auto" w:fill="auto"/>
            <w:noWrap/>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r>
      <w:tr w:rsidR="0074686C" w:rsidRPr="00D15FAD" w:rsidTr="007F176F">
        <w:trPr>
          <w:trHeight w:val="300"/>
          <w:jc w:val="center"/>
        </w:trPr>
        <w:tc>
          <w:tcPr>
            <w:tcW w:w="3760" w:type="dxa"/>
            <w:vMerge/>
            <w:tcBorders>
              <w:top w:val="nil"/>
              <w:left w:val="single" w:sz="4" w:space="0" w:color="auto"/>
              <w:bottom w:val="single" w:sz="4" w:space="0" w:color="auto"/>
              <w:right w:val="single" w:sz="4" w:space="0" w:color="auto"/>
            </w:tcBorders>
            <w:vAlign w:val="center"/>
            <w:hideMark/>
          </w:tcPr>
          <w:p w:rsidR="0074686C" w:rsidRPr="00D15FAD" w:rsidRDefault="0074686C" w:rsidP="007F176F">
            <w:pPr>
              <w:spacing w:after="0" w:line="240" w:lineRule="auto"/>
              <w:jc w:val="center"/>
              <w:rPr>
                <w:rFonts w:ascii="Calibri" w:eastAsia="Times New Roman" w:hAnsi="Calibri" w:cs="Calibri"/>
                <w:b/>
                <w:bCs/>
                <w:color w:val="000000"/>
                <w:lang w:eastAsia="fr-FR"/>
              </w:rPr>
            </w:pPr>
          </w:p>
        </w:tc>
        <w:tc>
          <w:tcPr>
            <w:tcW w:w="5171" w:type="dxa"/>
            <w:gridSpan w:val="2"/>
            <w:tcBorders>
              <w:top w:val="single" w:sz="4" w:space="0" w:color="auto"/>
              <w:left w:val="nil"/>
              <w:bottom w:val="single" w:sz="4" w:space="0" w:color="auto"/>
              <w:right w:val="single" w:sz="4" w:space="0" w:color="auto"/>
            </w:tcBorders>
            <w:shd w:val="clear" w:color="000000" w:fill="D0CECE"/>
            <w:noWrap/>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Commission maïeutique</w:t>
            </w:r>
          </w:p>
        </w:tc>
      </w:tr>
      <w:tr w:rsidR="0074686C" w:rsidRPr="00D15FAD" w:rsidTr="007F176F">
        <w:trPr>
          <w:trHeight w:val="300"/>
          <w:jc w:val="center"/>
        </w:trPr>
        <w:tc>
          <w:tcPr>
            <w:tcW w:w="3760" w:type="dxa"/>
            <w:vMerge/>
            <w:tcBorders>
              <w:top w:val="nil"/>
              <w:left w:val="single" w:sz="4" w:space="0" w:color="auto"/>
              <w:bottom w:val="single" w:sz="4" w:space="0" w:color="auto"/>
              <w:right w:val="single" w:sz="4" w:space="0" w:color="auto"/>
            </w:tcBorders>
            <w:vAlign w:val="center"/>
            <w:hideMark/>
          </w:tcPr>
          <w:p w:rsidR="0074686C" w:rsidRPr="00D15FAD" w:rsidRDefault="0074686C" w:rsidP="007F176F">
            <w:pPr>
              <w:spacing w:after="0" w:line="240" w:lineRule="auto"/>
              <w:jc w:val="center"/>
              <w:rPr>
                <w:rFonts w:ascii="Calibri" w:eastAsia="Times New Roman" w:hAnsi="Calibri" w:cs="Calibri"/>
                <w:b/>
                <w:bCs/>
                <w:color w:val="000000"/>
                <w:lang w:eastAsia="fr-FR"/>
              </w:rPr>
            </w:pPr>
          </w:p>
        </w:tc>
        <w:tc>
          <w:tcPr>
            <w:tcW w:w="2920" w:type="dxa"/>
            <w:tcBorders>
              <w:top w:val="nil"/>
              <w:left w:val="nil"/>
              <w:bottom w:val="single" w:sz="4" w:space="0" w:color="auto"/>
              <w:right w:val="single" w:sz="4" w:space="0" w:color="auto"/>
            </w:tcBorders>
            <w:shd w:val="clear" w:color="auto" w:fill="auto"/>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Collège A ou B</w:t>
            </w:r>
            <w:r>
              <w:rPr>
                <w:rFonts w:ascii="Calibri" w:eastAsia="Times New Roman" w:hAnsi="Calibri" w:cs="Calibri"/>
                <w:color w:val="000000"/>
                <w:lang w:eastAsia="fr-FR"/>
              </w:rPr>
              <w:t xml:space="preserve"> (section CNU 90) ou enseignants des formations maïeutiques</w:t>
            </w:r>
          </w:p>
        </w:tc>
        <w:tc>
          <w:tcPr>
            <w:tcW w:w="2251" w:type="dxa"/>
            <w:tcBorders>
              <w:top w:val="nil"/>
              <w:left w:val="nil"/>
              <w:bottom w:val="single" w:sz="4" w:space="0" w:color="auto"/>
              <w:right w:val="single" w:sz="4" w:space="0" w:color="auto"/>
            </w:tcBorders>
            <w:shd w:val="clear" w:color="auto" w:fill="auto"/>
            <w:noWrap/>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r>
      <w:tr w:rsidR="0074686C" w:rsidRPr="00D15FAD" w:rsidTr="007F176F">
        <w:trPr>
          <w:trHeight w:val="300"/>
          <w:jc w:val="center"/>
        </w:trPr>
        <w:tc>
          <w:tcPr>
            <w:tcW w:w="3760" w:type="dxa"/>
            <w:vMerge/>
            <w:tcBorders>
              <w:top w:val="nil"/>
              <w:left w:val="single" w:sz="4" w:space="0" w:color="auto"/>
              <w:bottom w:val="single" w:sz="4" w:space="0" w:color="auto"/>
              <w:right w:val="single" w:sz="4" w:space="0" w:color="auto"/>
            </w:tcBorders>
            <w:vAlign w:val="center"/>
            <w:hideMark/>
          </w:tcPr>
          <w:p w:rsidR="0074686C" w:rsidRPr="00D15FAD" w:rsidRDefault="0074686C" w:rsidP="007F176F">
            <w:pPr>
              <w:spacing w:after="0" w:line="240" w:lineRule="auto"/>
              <w:jc w:val="center"/>
              <w:rPr>
                <w:rFonts w:ascii="Calibri" w:eastAsia="Times New Roman" w:hAnsi="Calibri" w:cs="Calibri"/>
                <w:b/>
                <w:bCs/>
                <w:color w:val="000000"/>
                <w:lang w:eastAsia="fr-FR"/>
              </w:rPr>
            </w:pPr>
          </w:p>
        </w:tc>
        <w:tc>
          <w:tcPr>
            <w:tcW w:w="5171" w:type="dxa"/>
            <w:gridSpan w:val="2"/>
            <w:tcBorders>
              <w:top w:val="single" w:sz="4" w:space="0" w:color="auto"/>
              <w:left w:val="nil"/>
              <w:bottom w:val="single" w:sz="4" w:space="0" w:color="auto"/>
              <w:right w:val="single" w:sz="4" w:space="0" w:color="auto"/>
            </w:tcBorders>
            <w:shd w:val="clear" w:color="000000" w:fill="D0CECE"/>
            <w:noWrap/>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Commission paramédicale</w:t>
            </w:r>
          </w:p>
        </w:tc>
      </w:tr>
      <w:tr w:rsidR="0074686C" w:rsidRPr="00D15FAD" w:rsidTr="007F176F">
        <w:trPr>
          <w:trHeight w:val="300"/>
          <w:jc w:val="center"/>
        </w:trPr>
        <w:tc>
          <w:tcPr>
            <w:tcW w:w="3760" w:type="dxa"/>
            <w:vMerge/>
            <w:tcBorders>
              <w:top w:val="nil"/>
              <w:left w:val="single" w:sz="4" w:space="0" w:color="auto"/>
              <w:bottom w:val="single" w:sz="4" w:space="0" w:color="auto"/>
              <w:right w:val="single" w:sz="4" w:space="0" w:color="auto"/>
            </w:tcBorders>
            <w:vAlign w:val="center"/>
            <w:hideMark/>
          </w:tcPr>
          <w:p w:rsidR="0074686C" w:rsidRPr="00D15FAD" w:rsidRDefault="0074686C" w:rsidP="007F176F">
            <w:pPr>
              <w:spacing w:after="0" w:line="240" w:lineRule="auto"/>
              <w:jc w:val="center"/>
              <w:rPr>
                <w:rFonts w:ascii="Calibri" w:eastAsia="Times New Roman" w:hAnsi="Calibri" w:cs="Calibri"/>
                <w:b/>
                <w:bCs/>
                <w:color w:val="000000"/>
                <w:lang w:eastAsia="fr-FR"/>
              </w:rPr>
            </w:pPr>
          </w:p>
        </w:tc>
        <w:tc>
          <w:tcPr>
            <w:tcW w:w="2920" w:type="dxa"/>
            <w:tcBorders>
              <w:top w:val="nil"/>
              <w:left w:val="nil"/>
              <w:bottom w:val="single" w:sz="4" w:space="0" w:color="auto"/>
              <w:right w:val="single" w:sz="4" w:space="0" w:color="auto"/>
            </w:tcBorders>
            <w:shd w:val="clear" w:color="auto" w:fill="auto"/>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Collège A ou B</w:t>
            </w:r>
            <w:r>
              <w:rPr>
                <w:rFonts w:ascii="Calibri" w:eastAsia="Times New Roman" w:hAnsi="Calibri" w:cs="Calibri"/>
                <w:color w:val="000000"/>
                <w:lang w:eastAsia="fr-FR"/>
              </w:rPr>
              <w:t xml:space="preserve"> (section CNU 91 et 92, ou enseignants des formations paramédicales)</w:t>
            </w:r>
          </w:p>
        </w:tc>
        <w:tc>
          <w:tcPr>
            <w:tcW w:w="2251" w:type="dxa"/>
            <w:tcBorders>
              <w:top w:val="nil"/>
              <w:left w:val="nil"/>
              <w:bottom w:val="single" w:sz="4" w:space="0" w:color="auto"/>
              <w:right w:val="single" w:sz="4" w:space="0" w:color="auto"/>
            </w:tcBorders>
            <w:shd w:val="clear" w:color="auto" w:fill="auto"/>
            <w:noWrap/>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r>
      <w:tr w:rsidR="0074686C" w:rsidRPr="00D15FAD" w:rsidTr="007F176F">
        <w:trPr>
          <w:trHeight w:val="300"/>
          <w:jc w:val="center"/>
        </w:trPr>
        <w:tc>
          <w:tcPr>
            <w:tcW w:w="3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686C" w:rsidRPr="00D15FAD" w:rsidRDefault="0074686C" w:rsidP="007F176F">
            <w:pPr>
              <w:spacing w:after="0" w:line="240" w:lineRule="auto"/>
              <w:jc w:val="center"/>
              <w:rPr>
                <w:rFonts w:ascii="Calibri" w:eastAsia="Times New Roman" w:hAnsi="Calibri" w:cs="Calibri"/>
                <w:b/>
                <w:bCs/>
                <w:color w:val="000000"/>
                <w:lang w:eastAsia="fr-FR"/>
              </w:rPr>
            </w:pPr>
            <w:r w:rsidRPr="00D15FAD">
              <w:rPr>
                <w:rFonts w:ascii="Calibri" w:eastAsia="Times New Roman" w:hAnsi="Calibri" w:cs="Calibri"/>
                <w:b/>
                <w:bCs/>
                <w:color w:val="000000"/>
                <w:lang w:eastAsia="fr-FR"/>
              </w:rPr>
              <w:t>CONSEIL STRATEGIE &amp; RECHERCHE</w:t>
            </w:r>
          </w:p>
        </w:tc>
        <w:tc>
          <w:tcPr>
            <w:tcW w:w="2920" w:type="dxa"/>
            <w:tcBorders>
              <w:top w:val="nil"/>
              <w:left w:val="nil"/>
              <w:bottom w:val="single" w:sz="4" w:space="0" w:color="auto"/>
              <w:right w:val="single" w:sz="4" w:space="0" w:color="auto"/>
            </w:tcBorders>
            <w:shd w:val="clear" w:color="auto" w:fill="auto"/>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Collège A</w:t>
            </w:r>
          </w:p>
        </w:tc>
        <w:tc>
          <w:tcPr>
            <w:tcW w:w="2251" w:type="dxa"/>
            <w:tcBorders>
              <w:top w:val="nil"/>
              <w:left w:val="nil"/>
              <w:bottom w:val="single" w:sz="4" w:space="0" w:color="auto"/>
              <w:right w:val="single" w:sz="4" w:space="0" w:color="auto"/>
            </w:tcBorders>
            <w:shd w:val="clear" w:color="auto" w:fill="auto"/>
            <w:noWrap/>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r>
      <w:tr w:rsidR="0074686C" w:rsidRPr="00D15FAD" w:rsidTr="007F176F">
        <w:trPr>
          <w:trHeight w:val="300"/>
          <w:jc w:val="center"/>
        </w:trPr>
        <w:tc>
          <w:tcPr>
            <w:tcW w:w="3760" w:type="dxa"/>
            <w:vMerge/>
            <w:tcBorders>
              <w:top w:val="nil"/>
              <w:left w:val="single" w:sz="4" w:space="0" w:color="auto"/>
              <w:bottom w:val="single" w:sz="4" w:space="0" w:color="auto"/>
              <w:right w:val="single" w:sz="4" w:space="0" w:color="auto"/>
            </w:tcBorders>
            <w:vAlign w:val="center"/>
            <w:hideMark/>
          </w:tcPr>
          <w:p w:rsidR="0074686C" w:rsidRPr="00D15FAD" w:rsidRDefault="0074686C" w:rsidP="007F176F">
            <w:pPr>
              <w:spacing w:after="0" w:line="240" w:lineRule="auto"/>
              <w:jc w:val="center"/>
              <w:rPr>
                <w:rFonts w:ascii="Calibri" w:eastAsia="Times New Roman" w:hAnsi="Calibri" w:cs="Calibri"/>
                <w:b/>
                <w:bCs/>
                <w:color w:val="000000"/>
                <w:lang w:eastAsia="fr-FR"/>
              </w:rPr>
            </w:pPr>
          </w:p>
        </w:tc>
        <w:tc>
          <w:tcPr>
            <w:tcW w:w="2920" w:type="dxa"/>
            <w:tcBorders>
              <w:top w:val="nil"/>
              <w:left w:val="nil"/>
              <w:bottom w:val="single" w:sz="4" w:space="0" w:color="auto"/>
              <w:right w:val="single" w:sz="4" w:space="0" w:color="auto"/>
            </w:tcBorders>
            <w:shd w:val="clear" w:color="auto" w:fill="auto"/>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Collège B</w:t>
            </w:r>
          </w:p>
        </w:tc>
        <w:tc>
          <w:tcPr>
            <w:tcW w:w="2251" w:type="dxa"/>
            <w:tcBorders>
              <w:top w:val="nil"/>
              <w:left w:val="nil"/>
              <w:bottom w:val="single" w:sz="4" w:space="0" w:color="auto"/>
              <w:right w:val="single" w:sz="4" w:space="0" w:color="auto"/>
            </w:tcBorders>
            <w:shd w:val="clear" w:color="auto" w:fill="auto"/>
            <w:noWrap/>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r>
      <w:tr w:rsidR="0074686C" w:rsidRPr="00D15FAD" w:rsidTr="007F176F">
        <w:trPr>
          <w:trHeight w:val="300"/>
          <w:jc w:val="center"/>
        </w:trPr>
        <w:tc>
          <w:tcPr>
            <w:tcW w:w="3760" w:type="dxa"/>
            <w:vMerge/>
            <w:tcBorders>
              <w:top w:val="nil"/>
              <w:left w:val="single" w:sz="4" w:space="0" w:color="auto"/>
              <w:bottom w:val="single" w:sz="4" w:space="0" w:color="auto"/>
              <w:right w:val="single" w:sz="4" w:space="0" w:color="auto"/>
            </w:tcBorders>
            <w:vAlign w:val="center"/>
            <w:hideMark/>
          </w:tcPr>
          <w:p w:rsidR="0074686C" w:rsidRPr="00D15FAD" w:rsidRDefault="0074686C" w:rsidP="007F176F">
            <w:pPr>
              <w:spacing w:after="0" w:line="240" w:lineRule="auto"/>
              <w:jc w:val="center"/>
              <w:rPr>
                <w:rFonts w:ascii="Calibri" w:eastAsia="Times New Roman" w:hAnsi="Calibri" w:cs="Calibri"/>
                <w:b/>
                <w:bCs/>
                <w:color w:val="000000"/>
                <w:lang w:eastAsia="fr-FR"/>
              </w:rPr>
            </w:pPr>
          </w:p>
        </w:tc>
        <w:tc>
          <w:tcPr>
            <w:tcW w:w="2920" w:type="dxa"/>
            <w:tcBorders>
              <w:top w:val="nil"/>
              <w:left w:val="nil"/>
              <w:bottom w:val="single" w:sz="4" w:space="0" w:color="auto"/>
              <w:right w:val="single" w:sz="4" w:space="0" w:color="auto"/>
            </w:tcBorders>
            <w:shd w:val="clear" w:color="auto" w:fill="auto"/>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Collège BIATSS</w:t>
            </w:r>
          </w:p>
        </w:tc>
        <w:tc>
          <w:tcPr>
            <w:tcW w:w="2251" w:type="dxa"/>
            <w:tcBorders>
              <w:top w:val="nil"/>
              <w:left w:val="nil"/>
              <w:bottom w:val="single" w:sz="4" w:space="0" w:color="auto"/>
              <w:right w:val="single" w:sz="4" w:space="0" w:color="auto"/>
            </w:tcBorders>
            <w:shd w:val="clear" w:color="auto" w:fill="auto"/>
            <w:noWrap/>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r>
      <w:tr w:rsidR="0074686C" w:rsidRPr="00D15FAD" w:rsidTr="007F176F">
        <w:trPr>
          <w:trHeight w:val="300"/>
          <w:jc w:val="center"/>
        </w:trPr>
        <w:tc>
          <w:tcPr>
            <w:tcW w:w="3760" w:type="dxa"/>
            <w:vMerge/>
            <w:tcBorders>
              <w:top w:val="nil"/>
              <w:left w:val="single" w:sz="4" w:space="0" w:color="auto"/>
              <w:bottom w:val="single" w:sz="4" w:space="0" w:color="auto"/>
              <w:right w:val="single" w:sz="4" w:space="0" w:color="auto"/>
            </w:tcBorders>
            <w:vAlign w:val="center"/>
            <w:hideMark/>
          </w:tcPr>
          <w:p w:rsidR="0074686C" w:rsidRPr="00D15FAD" w:rsidRDefault="0074686C" w:rsidP="007F176F">
            <w:pPr>
              <w:spacing w:after="0" w:line="240" w:lineRule="auto"/>
              <w:jc w:val="center"/>
              <w:rPr>
                <w:rFonts w:ascii="Calibri" w:eastAsia="Times New Roman" w:hAnsi="Calibri" w:cs="Calibri"/>
                <w:b/>
                <w:bCs/>
                <w:color w:val="000000"/>
                <w:lang w:eastAsia="fr-FR"/>
              </w:rPr>
            </w:pPr>
          </w:p>
        </w:tc>
        <w:tc>
          <w:tcPr>
            <w:tcW w:w="2920" w:type="dxa"/>
            <w:tcBorders>
              <w:top w:val="nil"/>
              <w:left w:val="nil"/>
              <w:bottom w:val="single" w:sz="4" w:space="0" w:color="auto"/>
              <w:right w:val="single" w:sz="4" w:space="0" w:color="auto"/>
            </w:tcBorders>
            <w:shd w:val="clear" w:color="auto" w:fill="auto"/>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Collège ITA</w:t>
            </w:r>
          </w:p>
        </w:tc>
        <w:tc>
          <w:tcPr>
            <w:tcW w:w="2251" w:type="dxa"/>
            <w:tcBorders>
              <w:top w:val="nil"/>
              <w:left w:val="nil"/>
              <w:bottom w:val="single" w:sz="4" w:space="0" w:color="auto"/>
              <w:right w:val="single" w:sz="4" w:space="0" w:color="auto"/>
            </w:tcBorders>
            <w:shd w:val="clear" w:color="auto" w:fill="auto"/>
            <w:noWrap/>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r>
      <w:tr w:rsidR="0074686C" w:rsidRPr="00D15FAD" w:rsidTr="007F176F">
        <w:trPr>
          <w:trHeight w:val="300"/>
          <w:jc w:val="center"/>
        </w:trPr>
        <w:tc>
          <w:tcPr>
            <w:tcW w:w="3760" w:type="dxa"/>
            <w:vMerge w:val="restart"/>
            <w:tcBorders>
              <w:top w:val="nil"/>
              <w:left w:val="single" w:sz="4" w:space="0" w:color="auto"/>
              <w:bottom w:val="single" w:sz="4" w:space="0" w:color="auto"/>
              <w:right w:val="single" w:sz="4" w:space="0" w:color="auto"/>
            </w:tcBorders>
            <w:shd w:val="clear" w:color="auto" w:fill="auto"/>
            <w:vAlign w:val="center"/>
            <w:hideMark/>
          </w:tcPr>
          <w:p w:rsidR="0074686C" w:rsidRPr="00D15FAD" w:rsidRDefault="0074686C" w:rsidP="007F176F">
            <w:pPr>
              <w:spacing w:after="0" w:line="240" w:lineRule="auto"/>
              <w:jc w:val="center"/>
              <w:rPr>
                <w:rFonts w:ascii="Calibri" w:eastAsia="Times New Roman" w:hAnsi="Calibri" w:cs="Calibri"/>
                <w:b/>
                <w:bCs/>
                <w:color w:val="000000"/>
                <w:lang w:eastAsia="fr-FR"/>
              </w:rPr>
            </w:pPr>
            <w:r w:rsidRPr="00D15FAD">
              <w:rPr>
                <w:rFonts w:ascii="Calibri" w:eastAsia="Times New Roman" w:hAnsi="Calibri" w:cs="Calibri"/>
                <w:b/>
                <w:bCs/>
                <w:color w:val="000000"/>
                <w:lang w:eastAsia="fr-FR"/>
              </w:rPr>
              <w:t>COMMISSION DE DEONTOLOGIE &amp; INTEGRITE SCIENTIFIQUE</w:t>
            </w:r>
          </w:p>
        </w:tc>
        <w:tc>
          <w:tcPr>
            <w:tcW w:w="2920" w:type="dxa"/>
            <w:tcBorders>
              <w:top w:val="nil"/>
              <w:left w:val="nil"/>
              <w:bottom w:val="single" w:sz="4" w:space="0" w:color="auto"/>
              <w:right w:val="single" w:sz="4" w:space="0" w:color="auto"/>
            </w:tcBorders>
            <w:shd w:val="clear" w:color="auto" w:fill="auto"/>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Collège A</w:t>
            </w:r>
          </w:p>
        </w:tc>
        <w:tc>
          <w:tcPr>
            <w:tcW w:w="2251" w:type="dxa"/>
            <w:tcBorders>
              <w:top w:val="nil"/>
              <w:left w:val="nil"/>
              <w:bottom w:val="single" w:sz="4" w:space="0" w:color="auto"/>
              <w:right w:val="single" w:sz="4" w:space="0" w:color="auto"/>
            </w:tcBorders>
            <w:shd w:val="clear" w:color="auto" w:fill="auto"/>
            <w:noWrap/>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r>
      <w:tr w:rsidR="0074686C" w:rsidRPr="00D15FAD" w:rsidTr="007F176F">
        <w:trPr>
          <w:trHeight w:val="300"/>
          <w:jc w:val="center"/>
        </w:trPr>
        <w:tc>
          <w:tcPr>
            <w:tcW w:w="3760" w:type="dxa"/>
            <w:vMerge/>
            <w:tcBorders>
              <w:top w:val="nil"/>
              <w:left w:val="single" w:sz="4" w:space="0" w:color="auto"/>
              <w:bottom w:val="single" w:sz="4" w:space="0" w:color="auto"/>
              <w:right w:val="single" w:sz="4" w:space="0" w:color="auto"/>
            </w:tcBorders>
            <w:vAlign w:val="center"/>
            <w:hideMark/>
          </w:tcPr>
          <w:p w:rsidR="0074686C" w:rsidRPr="00D15FAD" w:rsidRDefault="0074686C" w:rsidP="007F176F">
            <w:pPr>
              <w:spacing w:after="0" w:line="240" w:lineRule="auto"/>
              <w:jc w:val="center"/>
              <w:rPr>
                <w:rFonts w:ascii="Calibri" w:eastAsia="Times New Roman" w:hAnsi="Calibri" w:cs="Calibri"/>
                <w:b/>
                <w:bCs/>
                <w:color w:val="000000"/>
                <w:lang w:eastAsia="fr-FR"/>
              </w:rPr>
            </w:pPr>
          </w:p>
        </w:tc>
        <w:tc>
          <w:tcPr>
            <w:tcW w:w="2920" w:type="dxa"/>
            <w:tcBorders>
              <w:top w:val="nil"/>
              <w:left w:val="nil"/>
              <w:bottom w:val="single" w:sz="4" w:space="0" w:color="auto"/>
              <w:right w:val="single" w:sz="4" w:space="0" w:color="auto"/>
            </w:tcBorders>
            <w:shd w:val="clear" w:color="auto" w:fill="auto"/>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Collège B</w:t>
            </w:r>
          </w:p>
        </w:tc>
        <w:tc>
          <w:tcPr>
            <w:tcW w:w="2251" w:type="dxa"/>
            <w:tcBorders>
              <w:top w:val="nil"/>
              <w:left w:val="nil"/>
              <w:bottom w:val="single" w:sz="4" w:space="0" w:color="auto"/>
              <w:right w:val="single" w:sz="4" w:space="0" w:color="auto"/>
            </w:tcBorders>
            <w:shd w:val="clear" w:color="auto" w:fill="auto"/>
            <w:noWrap/>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r>
      <w:tr w:rsidR="0074686C" w:rsidRPr="00D15FAD" w:rsidTr="007F176F">
        <w:trPr>
          <w:trHeight w:val="300"/>
          <w:jc w:val="center"/>
        </w:trPr>
        <w:tc>
          <w:tcPr>
            <w:tcW w:w="3760" w:type="dxa"/>
            <w:vMerge/>
            <w:tcBorders>
              <w:top w:val="nil"/>
              <w:left w:val="single" w:sz="4" w:space="0" w:color="auto"/>
              <w:bottom w:val="single" w:sz="4" w:space="0" w:color="auto"/>
              <w:right w:val="single" w:sz="4" w:space="0" w:color="auto"/>
            </w:tcBorders>
            <w:vAlign w:val="center"/>
            <w:hideMark/>
          </w:tcPr>
          <w:p w:rsidR="0074686C" w:rsidRPr="00D15FAD" w:rsidRDefault="0074686C" w:rsidP="007F176F">
            <w:pPr>
              <w:spacing w:after="0" w:line="240" w:lineRule="auto"/>
              <w:jc w:val="center"/>
              <w:rPr>
                <w:rFonts w:ascii="Calibri" w:eastAsia="Times New Roman" w:hAnsi="Calibri" w:cs="Calibri"/>
                <w:b/>
                <w:bCs/>
                <w:color w:val="000000"/>
                <w:lang w:eastAsia="fr-FR"/>
              </w:rPr>
            </w:pPr>
          </w:p>
        </w:tc>
        <w:tc>
          <w:tcPr>
            <w:tcW w:w="2920" w:type="dxa"/>
            <w:tcBorders>
              <w:top w:val="nil"/>
              <w:left w:val="nil"/>
              <w:bottom w:val="single" w:sz="4" w:space="0" w:color="auto"/>
              <w:right w:val="single" w:sz="4" w:space="0" w:color="auto"/>
            </w:tcBorders>
            <w:shd w:val="clear" w:color="auto" w:fill="auto"/>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Collège A ou B</w:t>
            </w:r>
            <w:r>
              <w:rPr>
                <w:rFonts w:ascii="Calibri" w:eastAsia="Times New Roman" w:hAnsi="Calibri" w:cs="Calibri"/>
                <w:color w:val="000000"/>
                <w:lang w:eastAsia="fr-FR"/>
              </w:rPr>
              <w:t xml:space="preserve"> (section CNU 90 à 92)</w:t>
            </w:r>
          </w:p>
        </w:tc>
        <w:tc>
          <w:tcPr>
            <w:tcW w:w="2251" w:type="dxa"/>
            <w:tcBorders>
              <w:top w:val="nil"/>
              <w:left w:val="nil"/>
              <w:bottom w:val="single" w:sz="4" w:space="0" w:color="auto"/>
              <w:right w:val="single" w:sz="4" w:space="0" w:color="auto"/>
            </w:tcBorders>
            <w:shd w:val="clear" w:color="auto" w:fill="auto"/>
            <w:noWrap/>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r>
      <w:tr w:rsidR="0074686C" w:rsidRPr="00D15FAD" w:rsidTr="007F176F">
        <w:trPr>
          <w:trHeight w:val="300"/>
          <w:jc w:val="center"/>
        </w:trPr>
        <w:tc>
          <w:tcPr>
            <w:tcW w:w="3760" w:type="dxa"/>
            <w:vMerge/>
            <w:tcBorders>
              <w:top w:val="nil"/>
              <w:left w:val="single" w:sz="4" w:space="0" w:color="auto"/>
              <w:bottom w:val="single" w:sz="4" w:space="0" w:color="auto"/>
              <w:right w:val="single" w:sz="4" w:space="0" w:color="auto"/>
            </w:tcBorders>
            <w:vAlign w:val="center"/>
            <w:hideMark/>
          </w:tcPr>
          <w:p w:rsidR="0074686C" w:rsidRPr="00D15FAD" w:rsidRDefault="0074686C" w:rsidP="007F176F">
            <w:pPr>
              <w:spacing w:after="0" w:line="240" w:lineRule="auto"/>
              <w:jc w:val="center"/>
              <w:rPr>
                <w:rFonts w:ascii="Calibri" w:eastAsia="Times New Roman" w:hAnsi="Calibri" w:cs="Calibri"/>
                <w:b/>
                <w:bCs/>
                <w:color w:val="000000"/>
                <w:lang w:eastAsia="fr-FR"/>
              </w:rPr>
            </w:pPr>
          </w:p>
        </w:tc>
        <w:tc>
          <w:tcPr>
            <w:tcW w:w="2920" w:type="dxa"/>
            <w:tcBorders>
              <w:top w:val="nil"/>
              <w:left w:val="nil"/>
              <w:bottom w:val="single" w:sz="4" w:space="0" w:color="auto"/>
              <w:right w:val="single" w:sz="4" w:space="0" w:color="auto"/>
            </w:tcBorders>
            <w:shd w:val="clear" w:color="auto" w:fill="auto"/>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Collège BIATSS</w:t>
            </w:r>
          </w:p>
        </w:tc>
        <w:tc>
          <w:tcPr>
            <w:tcW w:w="2251" w:type="dxa"/>
            <w:tcBorders>
              <w:top w:val="nil"/>
              <w:left w:val="nil"/>
              <w:bottom w:val="single" w:sz="4" w:space="0" w:color="auto"/>
              <w:right w:val="single" w:sz="4" w:space="0" w:color="auto"/>
            </w:tcBorders>
            <w:shd w:val="clear" w:color="auto" w:fill="auto"/>
            <w:noWrap/>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r>
      <w:tr w:rsidR="0074686C" w:rsidRPr="00D15FAD" w:rsidTr="007F176F">
        <w:trPr>
          <w:trHeight w:val="300"/>
          <w:jc w:val="center"/>
        </w:trPr>
        <w:tc>
          <w:tcPr>
            <w:tcW w:w="3760" w:type="dxa"/>
            <w:vMerge/>
            <w:tcBorders>
              <w:top w:val="nil"/>
              <w:left w:val="single" w:sz="4" w:space="0" w:color="auto"/>
              <w:bottom w:val="single" w:sz="4" w:space="0" w:color="auto"/>
              <w:right w:val="single" w:sz="4" w:space="0" w:color="auto"/>
            </w:tcBorders>
            <w:vAlign w:val="center"/>
            <w:hideMark/>
          </w:tcPr>
          <w:p w:rsidR="0074686C" w:rsidRPr="00D15FAD" w:rsidRDefault="0074686C" w:rsidP="007F176F">
            <w:pPr>
              <w:spacing w:after="0" w:line="240" w:lineRule="auto"/>
              <w:jc w:val="center"/>
              <w:rPr>
                <w:rFonts w:ascii="Calibri" w:eastAsia="Times New Roman" w:hAnsi="Calibri" w:cs="Calibri"/>
                <w:b/>
                <w:bCs/>
                <w:color w:val="000000"/>
                <w:lang w:eastAsia="fr-FR"/>
              </w:rPr>
            </w:pPr>
          </w:p>
        </w:tc>
        <w:tc>
          <w:tcPr>
            <w:tcW w:w="2920" w:type="dxa"/>
            <w:tcBorders>
              <w:top w:val="nil"/>
              <w:left w:val="nil"/>
              <w:bottom w:val="single" w:sz="4" w:space="0" w:color="auto"/>
              <w:right w:val="single" w:sz="4" w:space="0" w:color="auto"/>
            </w:tcBorders>
            <w:shd w:val="clear" w:color="auto" w:fill="auto"/>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Collège ITA</w:t>
            </w:r>
          </w:p>
        </w:tc>
        <w:tc>
          <w:tcPr>
            <w:tcW w:w="2251" w:type="dxa"/>
            <w:tcBorders>
              <w:top w:val="nil"/>
              <w:left w:val="nil"/>
              <w:bottom w:val="single" w:sz="4" w:space="0" w:color="auto"/>
              <w:right w:val="single" w:sz="4" w:space="0" w:color="auto"/>
            </w:tcBorders>
            <w:shd w:val="clear" w:color="auto" w:fill="auto"/>
            <w:noWrap/>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r>
    </w:tbl>
    <w:p w:rsidR="008A07EC" w:rsidRDefault="008A07EC" w:rsidP="002B6B0F">
      <w:pPr>
        <w:widowControl w:val="0"/>
        <w:kinsoku w:val="0"/>
        <w:overflowPunct w:val="0"/>
        <w:autoSpaceDE w:val="0"/>
        <w:autoSpaceDN w:val="0"/>
        <w:adjustRightInd w:val="0"/>
        <w:spacing w:before="72" w:after="0" w:line="240" w:lineRule="auto"/>
        <w:ind w:left="453"/>
        <w:rPr>
          <w:rFonts w:ascii="Arial" w:eastAsia="Times New Roman" w:hAnsi="Arial" w:cs="Arial"/>
          <w:b/>
          <w:bCs/>
          <w:spacing w:val="-1"/>
          <w:sz w:val="20"/>
          <w:szCs w:val="20"/>
          <w:lang w:eastAsia="fr-FR"/>
        </w:rPr>
      </w:pPr>
    </w:p>
    <w:p w:rsidR="002B6B0F" w:rsidRDefault="002B6B0F" w:rsidP="002B6B0F">
      <w:pPr>
        <w:widowControl w:val="0"/>
        <w:kinsoku w:val="0"/>
        <w:overflowPunct w:val="0"/>
        <w:autoSpaceDE w:val="0"/>
        <w:autoSpaceDN w:val="0"/>
        <w:adjustRightInd w:val="0"/>
        <w:spacing w:before="72" w:after="0" w:line="240" w:lineRule="auto"/>
        <w:ind w:left="453"/>
        <w:rPr>
          <w:rFonts w:ascii="Arial" w:eastAsia="Times New Roman" w:hAnsi="Arial" w:cs="Arial"/>
          <w:sz w:val="20"/>
          <w:szCs w:val="20"/>
          <w:lang w:eastAsia="fr-FR"/>
        </w:rPr>
      </w:pPr>
      <w:r w:rsidRPr="002B6B0F">
        <w:rPr>
          <w:rFonts w:ascii="Arial" w:eastAsia="Times New Roman" w:hAnsi="Arial" w:cs="Arial"/>
          <w:b/>
          <w:bCs/>
          <w:spacing w:val="-1"/>
          <w:sz w:val="20"/>
          <w:szCs w:val="20"/>
          <w:lang w:eastAsia="fr-FR"/>
        </w:rPr>
        <w:t>Nombre</w:t>
      </w:r>
      <w:r w:rsidRPr="002B6B0F">
        <w:rPr>
          <w:rFonts w:ascii="Arial" w:eastAsia="Times New Roman" w:hAnsi="Arial" w:cs="Arial"/>
          <w:b/>
          <w:bCs/>
          <w:sz w:val="20"/>
          <w:szCs w:val="20"/>
          <w:lang w:eastAsia="fr-FR"/>
        </w:rPr>
        <w:t xml:space="preserve"> de sièges à pourvoir dans ce collège :</w:t>
      </w:r>
      <w:r w:rsidRPr="002B6B0F">
        <w:rPr>
          <w:rFonts w:ascii="Arial" w:eastAsia="Times New Roman" w:hAnsi="Arial" w:cs="Arial"/>
          <w:b/>
          <w:bCs/>
          <w:spacing w:val="-23"/>
          <w:sz w:val="20"/>
          <w:szCs w:val="20"/>
          <w:lang w:eastAsia="fr-FR"/>
        </w:rPr>
        <w:t xml:space="preserve"> </w:t>
      </w:r>
      <w:r w:rsidRPr="002B6B0F">
        <w:rPr>
          <w:rFonts w:ascii="Arial" w:eastAsia="Times New Roman" w:hAnsi="Arial" w:cs="Arial"/>
          <w:sz w:val="20"/>
          <w:szCs w:val="20"/>
          <w:lang w:eastAsia="fr-FR"/>
        </w:rPr>
        <w:t>...........................................................................................</w:t>
      </w:r>
    </w:p>
    <w:p w:rsidR="001B080B" w:rsidRDefault="001B080B" w:rsidP="001B080B">
      <w:pPr>
        <w:widowControl w:val="0"/>
        <w:kinsoku w:val="0"/>
        <w:overflowPunct w:val="0"/>
        <w:autoSpaceDE w:val="0"/>
        <w:autoSpaceDN w:val="0"/>
        <w:adjustRightInd w:val="0"/>
        <w:spacing w:before="72" w:after="0" w:line="240" w:lineRule="auto"/>
        <w:rPr>
          <w:rFonts w:ascii="Arial" w:eastAsia="Times New Roman" w:hAnsi="Arial" w:cs="Arial"/>
          <w:sz w:val="20"/>
          <w:szCs w:val="20"/>
          <w:lang w:eastAsia="fr-FR"/>
        </w:rPr>
      </w:pPr>
    </w:p>
    <w:p w:rsidR="001B080B" w:rsidRDefault="001B080B" w:rsidP="002B6B0F">
      <w:pPr>
        <w:widowControl w:val="0"/>
        <w:kinsoku w:val="0"/>
        <w:overflowPunct w:val="0"/>
        <w:autoSpaceDE w:val="0"/>
        <w:autoSpaceDN w:val="0"/>
        <w:adjustRightInd w:val="0"/>
        <w:spacing w:before="72" w:after="0" w:line="240" w:lineRule="auto"/>
        <w:ind w:left="453"/>
        <w:rPr>
          <w:rFonts w:ascii="Arial" w:eastAsia="Times New Roman" w:hAnsi="Arial" w:cs="Arial"/>
          <w:sz w:val="20"/>
          <w:szCs w:val="20"/>
          <w:lang w:eastAsia="fr-FR"/>
        </w:rPr>
      </w:pPr>
    </w:p>
    <w:p w:rsidR="0074686C" w:rsidRDefault="0074686C" w:rsidP="002B6B0F">
      <w:pPr>
        <w:widowControl w:val="0"/>
        <w:kinsoku w:val="0"/>
        <w:overflowPunct w:val="0"/>
        <w:autoSpaceDE w:val="0"/>
        <w:autoSpaceDN w:val="0"/>
        <w:adjustRightInd w:val="0"/>
        <w:spacing w:before="72" w:after="0" w:line="240" w:lineRule="auto"/>
        <w:ind w:left="453"/>
        <w:rPr>
          <w:rFonts w:ascii="Arial" w:eastAsia="Times New Roman" w:hAnsi="Arial" w:cs="Arial"/>
          <w:sz w:val="20"/>
          <w:szCs w:val="20"/>
          <w:lang w:eastAsia="fr-FR"/>
        </w:rPr>
      </w:pPr>
    </w:p>
    <w:p w:rsidR="0074686C" w:rsidRPr="002B6B0F" w:rsidRDefault="0074686C" w:rsidP="002B6B0F">
      <w:pPr>
        <w:widowControl w:val="0"/>
        <w:kinsoku w:val="0"/>
        <w:overflowPunct w:val="0"/>
        <w:autoSpaceDE w:val="0"/>
        <w:autoSpaceDN w:val="0"/>
        <w:adjustRightInd w:val="0"/>
        <w:spacing w:before="72" w:after="0" w:line="240" w:lineRule="auto"/>
        <w:ind w:left="453"/>
        <w:rPr>
          <w:rFonts w:ascii="Arial" w:eastAsia="Times New Roman" w:hAnsi="Arial" w:cs="Arial"/>
          <w:sz w:val="20"/>
          <w:szCs w:val="20"/>
          <w:lang w:eastAsia="fr-FR"/>
        </w:rPr>
      </w:pPr>
    </w:p>
    <w:p w:rsidR="008A07EC" w:rsidRDefault="008A07EC" w:rsidP="002B6B0F">
      <w:pPr>
        <w:widowControl w:val="0"/>
        <w:kinsoku w:val="0"/>
        <w:overflowPunct w:val="0"/>
        <w:autoSpaceDE w:val="0"/>
        <w:autoSpaceDN w:val="0"/>
        <w:adjustRightInd w:val="0"/>
        <w:spacing w:before="72" w:after="0" w:line="240" w:lineRule="auto"/>
        <w:ind w:left="453" w:right="4754"/>
        <w:jc w:val="right"/>
        <w:rPr>
          <w:rFonts w:ascii="Arial" w:eastAsia="Times New Roman" w:hAnsi="Arial" w:cs="Arial"/>
          <w:b/>
          <w:bCs/>
          <w:spacing w:val="-1"/>
          <w:sz w:val="20"/>
          <w:szCs w:val="20"/>
          <w:lang w:eastAsia="fr-FR"/>
        </w:rPr>
      </w:pPr>
    </w:p>
    <w:p w:rsidR="008A07EC" w:rsidRDefault="008A07EC" w:rsidP="002B6B0F">
      <w:pPr>
        <w:widowControl w:val="0"/>
        <w:kinsoku w:val="0"/>
        <w:overflowPunct w:val="0"/>
        <w:autoSpaceDE w:val="0"/>
        <w:autoSpaceDN w:val="0"/>
        <w:adjustRightInd w:val="0"/>
        <w:spacing w:before="72" w:after="0" w:line="240" w:lineRule="auto"/>
        <w:ind w:left="453" w:right="4754"/>
        <w:jc w:val="right"/>
        <w:rPr>
          <w:rFonts w:ascii="Arial" w:eastAsia="Times New Roman" w:hAnsi="Arial" w:cs="Arial"/>
          <w:b/>
          <w:bCs/>
          <w:spacing w:val="-1"/>
          <w:sz w:val="20"/>
          <w:szCs w:val="20"/>
          <w:lang w:eastAsia="fr-FR"/>
        </w:rPr>
      </w:pPr>
    </w:p>
    <w:p w:rsidR="008A07EC" w:rsidRDefault="008A07EC" w:rsidP="002B6B0F">
      <w:pPr>
        <w:widowControl w:val="0"/>
        <w:kinsoku w:val="0"/>
        <w:overflowPunct w:val="0"/>
        <w:autoSpaceDE w:val="0"/>
        <w:autoSpaceDN w:val="0"/>
        <w:adjustRightInd w:val="0"/>
        <w:spacing w:before="72" w:after="0" w:line="240" w:lineRule="auto"/>
        <w:ind w:left="453" w:right="4754"/>
        <w:jc w:val="right"/>
        <w:rPr>
          <w:rFonts w:ascii="Arial" w:eastAsia="Times New Roman" w:hAnsi="Arial" w:cs="Arial"/>
          <w:b/>
          <w:bCs/>
          <w:spacing w:val="-1"/>
          <w:sz w:val="20"/>
          <w:szCs w:val="20"/>
          <w:lang w:eastAsia="fr-FR"/>
        </w:rPr>
      </w:pPr>
    </w:p>
    <w:p w:rsidR="008A07EC" w:rsidRDefault="008A07EC" w:rsidP="002B6B0F">
      <w:pPr>
        <w:widowControl w:val="0"/>
        <w:kinsoku w:val="0"/>
        <w:overflowPunct w:val="0"/>
        <w:autoSpaceDE w:val="0"/>
        <w:autoSpaceDN w:val="0"/>
        <w:adjustRightInd w:val="0"/>
        <w:spacing w:before="72" w:after="0" w:line="240" w:lineRule="auto"/>
        <w:ind w:left="453" w:right="4754"/>
        <w:jc w:val="right"/>
        <w:rPr>
          <w:rFonts w:ascii="Arial" w:eastAsia="Times New Roman" w:hAnsi="Arial" w:cs="Arial"/>
          <w:b/>
          <w:bCs/>
          <w:spacing w:val="-1"/>
          <w:sz w:val="20"/>
          <w:szCs w:val="20"/>
          <w:lang w:eastAsia="fr-FR"/>
        </w:rPr>
      </w:pPr>
    </w:p>
    <w:p w:rsidR="002B6B0F" w:rsidRPr="002B6B0F" w:rsidRDefault="002B6B0F" w:rsidP="002B6B0F">
      <w:pPr>
        <w:widowControl w:val="0"/>
        <w:kinsoku w:val="0"/>
        <w:overflowPunct w:val="0"/>
        <w:autoSpaceDE w:val="0"/>
        <w:autoSpaceDN w:val="0"/>
        <w:adjustRightInd w:val="0"/>
        <w:spacing w:before="72" w:after="0" w:line="240" w:lineRule="auto"/>
        <w:ind w:left="453" w:right="4754"/>
        <w:jc w:val="right"/>
        <w:rPr>
          <w:rFonts w:ascii="Arial" w:eastAsia="Times New Roman" w:hAnsi="Arial" w:cs="Arial"/>
          <w:b/>
          <w:bCs/>
          <w:spacing w:val="-1"/>
          <w:sz w:val="20"/>
          <w:szCs w:val="20"/>
          <w:lang w:eastAsia="fr-FR"/>
        </w:rPr>
      </w:pPr>
      <w:r w:rsidRPr="002B6B0F">
        <w:rPr>
          <w:rFonts w:ascii="Arial" w:eastAsia="Times New Roman" w:hAnsi="Arial" w:cs="Arial"/>
          <w:b/>
          <w:bCs/>
          <w:spacing w:val="-1"/>
          <w:sz w:val="20"/>
          <w:szCs w:val="20"/>
          <w:lang w:eastAsia="fr-FR"/>
        </w:rPr>
        <w:t>Candidats :</w:t>
      </w:r>
    </w:p>
    <w:p w:rsidR="002B6B0F" w:rsidRPr="002B6B0F" w:rsidRDefault="002B6B0F" w:rsidP="002B6B0F">
      <w:pPr>
        <w:widowControl w:val="0"/>
        <w:kinsoku w:val="0"/>
        <w:overflowPunct w:val="0"/>
        <w:autoSpaceDE w:val="0"/>
        <w:autoSpaceDN w:val="0"/>
        <w:adjustRightInd w:val="0"/>
        <w:spacing w:before="9" w:after="0" w:line="240" w:lineRule="auto"/>
        <w:rPr>
          <w:rFonts w:ascii="Arial" w:eastAsia="Times New Roman" w:hAnsi="Arial" w:cs="Arial"/>
          <w:b/>
          <w:bCs/>
          <w:sz w:val="20"/>
          <w:szCs w:val="20"/>
          <w:lang w:eastAsia="fr-FR"/>
        </w:rPr>
      </w:pPr>
    </w:p>
    <w:tbl>
      <w:tblPr>
        <w:tblW w:w="7828" w:type="dxa"/>
        <w:jc w:val="center"/>
        <w:tblLayout w:type="fixed"/>
        <w:tblCellMar>
          <w:left w:w="0" w:type="dxa"/>
          <w:right w:w="0" w:type="dxa"/>
        </w:tblCellMar>
        <w:tblLook w:val="0000" w:firstRow="0" w:lastRow="0" w:firstColumn="0" w:lastColumn="0" w:noHBand="0" w:noVBand="0"/>
      </w:tblPr>
      <w:tblGrid>
        <w:gridCol w:w="576"/>
        <w:gridCol w:w="2858"/>
        <w:gridCol w:w="2410"/>
        <w:gridCol w:w="1984"/>
      </w:tblGrid>
      <w:tr w:rsidR="00906790" w:rsidRPr="002B6B0F" w:rsidTr="005C2AB4">
        <w:trPr>
          <w:trHeight w:hRule="exact" w:val="673"/>
          <w:jc w:val="center"/>
        </w:trPr>
        <w:tc>
          <w:tcPr>
            <w:tcW w:w="576" w:type="dxa"/>
            <w:vMerge w:val="restart"/>
            <w:tcBorders>
              <w:top w:val="single" w:sz="4" w:space="0" w:color="000000"/>
              <w:left w:val="single" w:sz="6" w:space="0" w:color="000000"/>
              <w:bottom w:val="single" w:sz="4" w:space="0" w:color="000000"/>
              <w:right w:val="single" w:sz="6" w:space="0" w:color="000000"/>
            </w:tcBorders>
          </w:tcPr>
          <w:p w:rsidR="00906790" w:rsidRPr="002B6B0F" w:rsidRDefault="00906790" w:rsidP="002B6B0F">
            <w:pPr>
              <w:widowControl w:val="0"/>
              <w:kinsoku w:val="0"/>
              <w:overflowPunct w:val="0"/>
              <w:autoSpaceDE w:val="0"/>
              <w:autoSpaceDN w:val="0"/>
              <w:adjustRightInd w:val="0"/>
              <w:spacing w:after="0" w:line="240" w:lineRule="auto"/>
              <w:rPr>
                <w:rFonts w:ascii="Arial" w:eastAsia="Times New Roman" w:hAnsi="Arial" w:cs="Arial"/>
                <w:b/>
                <w:bCs/>
                <w:sz w:val="20"/>
                <w:szCs w:val="20"/>
                <w:lang w:eastAsia="fr-FR"/>
              </w:rPr>
            </w:pPr>
          </w:p>
          <w:p w:rsidR="00906790" w:rsidRPr="002B6B0F" w:rsidRDefault="00906790" w:rsidP="002B6B0F">
            <w:pPr>
              <w:widowControl w:val="0"/>
              <w:kinsoku w:val="0"/>
              <w:overflowPunct w:val="0"/>
              <w:autoSpaceDE w:val="0"/>
              <w:autoSpaceDN w:val="0"/>
              <w:adjustRightInd w:val="0"/>
              <w:spacing w:before="6" w:after="0" w:line="240" w:lineRule="auto"/>
              <w:rPr>
                <w:rFonts w:ascii="Arial" w:eastAsia="Times New Roman" w:hAnsi="Arial" w:cs="Arial"/>
                <w:b/>
                <w:bCs/>
                <w:sz w:val="20"/>
                <w:szCs w:val="20"/>
                <w:lang w:eastAsia="fr-FR"/>
              </w:rPr>
            </w:pPr>
          </w:p>
          <w:p w:rsidR="00906790" w:rsidRPr="002B6B0F" w:rsidRDefault="00906790" w:rsidP="002B6B0F">
            <w:pPr>
              <w:widowControl w:val="0"/>
              <w:kinsoku w:val="0"/>
              <w:overflowPunct w:val="0"/>
              <w:autoSpaceDE w:val="0"/>
              <w:autoSpaceDN w:val="0"/>
              <w:adjustRightInd w:val="0"/>
              <w:spacing w:after="0" w:line="240" w:lineRule="auto"/>
              <w:ind w:left="155"/>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N°</w:t>
            </w:r>
          </w:p>
        </w:tc>
        <w:tc>
          <w:tcPr>
            <w:tcW w:w="2858" w:type="dxa"/>
            <w:vMerge w:val="restart"/>
            <w:tcBorders>
              <w:top w:val="single" w:sz="4" w:space="0" w:color="000000"/>
              <w:left w:val="single" w:sz="6" w:space="0" w:color="000000"/>
              <w:bottom w:val="single" w:sz="4" w:space="0" w:color="000000"/>
              <w:right w:val="single" w:sz="6" w:space="0" w:color="000000"/>
            </w:tcBorders>
          </w:tcPr>
          <w:p w:rsidR="00906790" w:rsidRPr="002B6B0F" w:rsidRDefault="00906790" w:rsidP="002B6B0F">
            <w:pPr>
              <w:widowControl w:val="0"/>
              <w:kinsoku w:val="0"/>
              <w:overflowPunct w:val="0"/>
              <w:autoSpaceDE w:val="0"/>
              <w:autoSpaceDN w:val="0"/>
              <w:adjustRightInd w:val="0"/>
              <w:spacing w:after="0" w:line="240" w:lineRule="auto"/>
              <w:rPr>
                <w:rFonts w:ascii="Arial" w:eastAsia="Times New Roman" w:hAnsi="Arial" w:cs="Arial"/>
                <w:b/>
                <w:bCs/>
                <w:sz w:val="20"/>
                <w:szCs w:val="20"/>
                <w:lang w:eastAsia="fr-FR"/>
              </w:rPr>
            </w:pPr>
          </w:p>
          <w:p w:rsidR="00906790" w:rsidRPr="002B6B0F" w:rsidRDefault="00906790" w:rsidP="002B6B0F">
            <w:pPr>
              <w:widowControl w:val="0"/>
              <w:kinsoku w:val="0"/>
              <w:overflowPunct w:val="0"/>
              <w:autoSpaceDE w:val="0"/>
              <w:autoSpaceDN w:val="0"/>
              <w:adjustRightInd w:val="0"/>
              <w:spacing w:before="163" w:after="0" w:line="240" w:lineRule="auto"/>
              <w:jc w:val="center"/>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Nom</w:t>
            </w:r>
          </w:p>
        </w:tc>
        <w:tc>
          <w:tcPr>
            <w:tcW w:w="2410" w:type="dxa"/>
            <w:vMerge w:val="restart"/>
            <w:tcBorders>
              <w:top w:val="single" w:sz="4" w:space="0" w:color="000000"/>
              <w:left w:val="single" w:sz="6" w:space="0" w:color="000000"/>
              <w:bottom w:val="single" w:sz="4" w:space="0" w:color="000000"/>
              <w:right w:val="single" w:sz="6" w:space="0" w:color="000000"/>
            </w:tcBorders>
          </w:tcPr>
          <w:p w:rsidR="00906790" w:rsidRPr="002B6B0F" w:rsidRDefault="00906790" w:rsidP="002B6B0F">
            <w:pPr>
              <w:widowControl w:val="0"/>
              <w:kinsoku w:val="0"/>
              <w:overflowPunct w:val="0"/>
              <w:autoSpaceDE w:val="0"/>
              <w:autoSpaceDN w:val="0"/>
              <w:adjustRightInd w:val="0"/>
              <w:spacing w:after="0" w:line="240" w:lineRule="auto"/>
              <w:rPr>
                <w:rFonts w:ascii="Arial" w:eastAsia="Times New Roman" w:hAnsi="Arial" w:cs="Arial"/>
                <w:b/>
                <w:bCs/>
                <w:sz w:val="20"/>
                <w:szCs w:val="20"/>
                <w:lang w:eastAsia="fr-FR"/>
              </w:rPr>
            </w:pPr>
          </w:p>
          <w:p w:rsidR="00906790" w:rsidRPr="002B6B0F" w:rsidRDefault="00906790" w:rsidP="002B6B0F">
            <w:pPr>
              <w:widowControl w:val="0"/>
              <w:kinsoku w:val="0"/>
              <w:overflowPunct w:val="0"/>
              <w:autoSpaceDE w:val="0"/>
              <w:autoSpaceDN w:val="0"/>
              <w:adjustRightInd w:val="0"/>
              <w:spacing w:before="163" w:after="0" w:line="240" w:lineRule="auto"/>
              <w:ind w:left="567"/>
              <w:rPr>
                <w:rFonts w:ascii="Arial" w:eastAsia="Times New Roman" w:hAnsi="Arial" w:cs="Arial"/>
                <w:sz w:val="20"/>
                <w:szCs w:val="20"/>
                <w:lang w:eastAsia="fr-FR"/>
              </w:rPr>
            </w:pPr>
            <w:r w:rsidRPr="002B6B0F">
              <w:rPr>
                <w:rFonts w:ascii="Arial" w:eastAsia="Times New Roman" w:hAnsi="Arial" w:cs="Arial"/>
                <w:sz w:val="20"/>
                <w:szCs w:val="20"/>
                <w:lang w:eastAsia="fr-FR"/>
              </w:rPr>
              <w:t>Prénom</w:t>
            </w:r>
          </w:p>
        </w:tc>
        <w:tc>
          <w:tcPr>
            <w:tcW w:w="1984" w:type="dxa"/>
            <w:vMerge w:val="restart"/>
            <w:tcBorders>
              <w:top w:val="single" w:sz="4" w:space="0" w:color="000000"/>
              <w:left w:val="single" w:sz="6" w:space="0" w:color="000000"/>
              <w:bottom w:val="single" w:sz="4" w:space="0" w:color="000000"/>
              <w:right w:val="single" w:sz="6" w:space="0" w:color="000000"/>
            </w:tcBorders>
          </w:tcPr>
          <w:p w:rsidR="00906790" w:rsidRPr="002B6B0F" w:rsidRDefault="00906790" w:rsidP="002B6B0F">
            <w:pPr>
              <w:widowControl w:val="0"/>
              <w:kinsoku w:val="0"/>
              <w:overflowPunct w:val="0"/>
              <w:autoSpaceDE w:val="0"/>
              <w:autoSpaceDN w:val="0"/>
              <w:adjustRightInd w:val="0"/>
              <w:spacing w:before="1" w:after="0" w:line="240" w:lineRule="auto"/>
              <w:rPr>
                <w:rFonts w:ascii="Arial" w:eastAsia="Times New Roman" w:hAnsi="Arial" w:cs="Arial"/>
                <w:b/>
                <w:bCs/>
                <w:sz w:val="20"/>
                <w:szCs w:val="20"/>
                <w:lang w:eastAsia="fr-FR"/>
              </w:rPr>
            </w:pPr>
          </w:p>
          <w:p w:rsidR="00906790" w:rsidRPr="002B6B0F" w:rsidRDefault="00906790" w:rsidP="002B6B0F">
            <w:pPr>
              <w:widowControl w:val="0"/>
              <w:kinsoku w:val="0"/>
              <w:overflowPunct w:val="0"/>
              <w:autoSpaceDE w:val="0"/>
              <w:autoSpaceDN w:val="0"/>
              <w:adjustRightInd w:val="0"/>
              <w:spacing w:after="0" w:line="266" w:lineRule="auto"/>
              <w:ind w:left="337" w:right="341" w:firstLine="64"/>
              <w:rPr>
                <w:rFonts w:ascii="Arial" w:eastAsia="Times New Roman" w:hAnsi="Arial" w:cs="Arial"/>
                <w:sz w:val="20"/>
                <w:szCs w:val="20"/>
                <w:lang w:eastAsia="fr-FR"/>
              </w:rPr>
            </w:pPr>
            <w:r w:rsidRPr="002B6B0F">
              <w:rPr>
                <w:rFonts w:ascii="Arial" w:eastAsia="Times New Roman" w:hAnsi="Arial" w:cs="Arial"/>
                <w:sz w:val="20"/>
                <w:szCs w:val="20"/>
                <w:lang w:eastAsia="fr-FR"/>
              </w:rPr>
              <w:t>Corps</w:t>
            </w:r>
            <w:r w:rsidR="005C2AB4">
              <w:rPr>
                <w:rFonts w:ascii="Arial" w:eastAsia="Times New Roman" w:hAnsi="Arial" w:cs="Arial"/>
                <w:sz w:val="20"/>
                <w:szCs w:val="20"/>
                <w:lang w:eastAsia="fr-FR"/>
              </w:rPr>
              <w:t xml:space="preserve"> </w:t>
            </w:r>
            <w:r w:rsidRPr="002B6B0F">
              <w:rPr>
                <w:rFonts w:ascii="Arial" w:eastAsia="Times New Roman" w:hAnsi="Arial" w:cs="Arial"/>
                <w:sz w:val="20"/>
                <w:szCs w:val="20"/>
                <w:lang w:eastAsia="fr-FR"/>
              </w:rPr>
              <w:t>/</w:t>
            </w:r>
            <w:r w:rsidR="005C2AB4">
              <w:rPr>
                <w:rFonts w:ascii="Arial" w:eastAsia="Times New Roman" w:hAnsi="Arial" w:cs="Arial"/>
                <w:sz w:val="20"/>
                <w:szCs w:val="20"/>
                <w:lang w:eastAsia="fr-FR"/>
              </w:rPr>
              <w:t xml:space="preserve"> </w:t>
            </w:r>
          </w:p>
          <w:p w:rsidR="00906790" w:rsidRPr="002B6B0F" w:rsidRDefault="00906790" w:rsidP="002B6B0F">
            <w:pPr>
              <w:widowControl w:val="0"/>
              <w:kinsoku w:val="0"/>
              <w:overflowPunct w:val="0"/>
              <w:autoSpaceDE w:val="0"/>
              <w:autoSpaceDN w:val="0"/>
              <w:adjustRightInd w:val="0"/>
              <w:spacing w:after="0" w:line="266" w:lineRule="auto"/>
              <w:ind w:left="337" w:right="341" w:firstLine="64"/>
              <w:rPr>
                <w:rFonts w:ascii="Arial" w:eastAsia="Times New Roman" w:hAnsi="Arial" w:cs="Arial"/>
                <w:sz w:val="20"/>
                <w:szCs w:val="20"/>
                <w:lang w:eastAsia="fr-FR"/>
              </w:rPr>
            </w:pPr>
            <w:r w:rsidRPr="002B6B0F">
              <w:rPr>
                <w:rFonts w:ascii="Arial" w:eastAsia="Times New Roman" w:hAnsi="Arial" w:cs="Arial"/>
                <w:sz w:val="20"/>
                <w:szCs w:val="20"/>
                <w:lang w:eastAsia="fr-FR"/>
              </w:rPr>
              <w:t>Statut</w:t>
            </w:r>
          </w:p>
        </w:tc>
      </w:tr>
      <w:tr w:rsidR="00906790" w:rsidRPr="002B6B0F" w:rsidTr="005C2AB4">
        <w:trPr>
          <w:trHeight w:hRule="exact" w:val="308"/>
          <w:jc w:val="center"/>
        </w:trPr>
        <w:tc>
          <w:tcPr>
            <w:tcW w:w="576" w:type="dxa"/>
            <w:vMerge/>
            <w:tcBorders>
              <w:top w:val="single" w:sz="4" w:space="0" w:color="000000"/>
              <w:left w:val="single" w:sz="6" w:space="0" w:color="000000"/>
              <w:bottom w:val="single" w:sz="4" w:space="0" w:color="000000"/>
              <w:right w:val="single" w:sz="6" w:space="0" w:color="000000"/>
            </w:tcBorders>
          </w:tcPr>
          <w:p w:rsidR="00906790" w:rsidRPr="002B6B0F" w:rsidRDefault="00906790" w:rsidP="002B6B0F">
            <w:pPr>
              <w:widowControl w:val="0"/>
              <w:kinsoku w:val="0"/>
              <w:overflowPunct w:val="0"/>
              <w:autoSpaceDE w:val="0"/>
              <w:autoSpaceDN w:val="0"/>
              <w:adjustRightInd w:val="0"/>
              <w:spacing w:before="24" w:after="0" w:line="240" w:lineRule="auto"/>
              <w:ind w:left="1393"/>
              <w:rPr>
                <w:rFonts w:ascii="Arial" w:eastAsia="Times New Roman" w:hAnsi="Arial" w:cs="Arial"/>
                <w:sz w:val="20"/>
                <w:szCs w:val="20"/>
                <w:lang w:eastAsia="fr-FR"/>
              </w:rPr>
            </w:pPr>
          </w:p>
        </w:tc>
        <w:tc>
          <w:tcPr>
            <w:tcW w:w="2858" w:type="dxa"/>
            <w:vMerge/>
            <w:tcBorders>
              <w:top w:val="single" w:sz="4" w:space="0" w:color="000000"/>
              <w:left w:val="single" w:sz="6" w:space="0" w:color="000000"/>
              <w:bottom w:val="single" w:sz="4" w:space="0" w:color="000000"/>
              <w:right w:val="single" w:sz="6" w:space="0" w:color="000000"/>
            </w:tcBorders>
          </w:tcPr>
          <w:p w:rsidR="00906790" w:rsidRPr="002B6B0F" w:rsidRDefault="00906790" w:rsidP="002B6B0F">
            <w:pPr>
              <w:widowControl w:val="0"/>
              <w:kinsoku w:val="0"/>
              <w:overflowPunct w:val="0"/>
              <w:autoSpaceDE w:val="0"/>
              <w:autoSpaceDN w:val="0"/>
              <w:adjustRightInd w:val="0"/>
              <w:spacing w:before="24" w:after="0" w:line="240" w:lineRule="auto"/>
              <w:ind w:left="1393"/>
              <w:rPr>
                <w:rFonts w:ascii="Arial" w:eastAsia="Times New Roman" w:hAnsi="Arial" w:cs="Arial"/>
                <w:sz w:val="20"/>
                <w:szCs w:val="20"/>
                <w:lang w:eastAsia="fr-FR"/>
              </w:rPr>
            </w:pPr>
          </w:p>
        </w:tc>
        <w:tc>
          <w:tcPr>
            <w:tcW w:w="2410" w:type="dxa"/>
            <w:vMerge/>
            <w:tcBorders>
              <w:top w:val="single" w:sz="4" w:space="0" w:color="000000"/>
              <w:left w:val="single" w:sz="6" w:space="0" w:color="000000"/>
              <w:bottom w:val="single" w:sz="4" w:space="0" w:color="000000"/>
              <w:right w:val="single" w:sz="6" w:space="0" w:color="000000"/>
            </w:tcBorders>
          </w:tcPr>
          <w:p w:rsidR="00906790" w:rsidRPr="002B6B0F" w:rsidRDefault="00906790" w:rsidP="002B6B0F">
            <w:pPr>
              <w:widowControl w:val="0"/>
              <w:kinsoku w:val="0"/>
              <w:overflowPunct w:val="0"/>
              <w:autoSpaceDE w:val="0"/>
              <w:autoSpaceDN w:val="0"/>
              <w:adjustRightInd w:val="0"/>
              <w:spacing w:before="24" w:after="0" w:line="240" w:lineRule="auto"/>
              <w:ind w:left="1393"/>
              <w:rPr>
                <w:rFonts w:ascii="Arial" w:eastAsia="Times New Roman" w:hAnsi="Arial" w:cs="Arial"/>
                <w:sz w:val="20"/>
                <w:szCs w:val="20"/>
                <w:lang w:eastAsia="fr-FR"/>
              </w:rPr>
            </w:pPr>
          </w:p>
        </w:tc>
        <w:tc>
          <w:tcPr>
            <w:tcW w:w="1984" w:type="dxa"/>
            <w:vMerge/>
            <w:tcBorders>
              <w:top w:val="single" w:sz="4" w:space="0" w:color="000000"/>
              <w:left w:val="single" w:sz="6" w:space="0" w:color="000000"/>
              <w:bottom w:val="single" w:sz="4" w:space="0" w:color="000000"/>
              <w:right w:val="single" w:sz="6" w:space="0" w:color="000000"/>
            </w:tcBorders>
          </w:tcPr>
          <w:p w:rsidR="00906790" w:rsidRPr="002B6B0F" w:rsidRDefault="00906790" w:rsidP="002B6B0F">
            <w:pPr>
              <w:widowControl w:val="0"/>
              <w:kinsoku w:val="0"/>
              <w:overflowPunct w:val="0"/>
              <w:autoSpaceDE w:val="0"/>
              <w:autoSpaceDN w:val="0"/>
              <w:adjustRightInd w:val="0"/>
              <w:spacing w:before="24" w:after="0" w:line="240" w:lineRule="auto"/>
              <w:ind w:left="1393"/>
              <w:rPr>
                <w:rFonts w:ascii="Arial" w:eastAsia="Times New Roman" w:hAnsi="Arial" w:cs="Arial"/>
                <w:sz w:val="20"/>
                <w:szCs w:val="20"/>
                <w:lang w:eastAsia="fr-FR"/>
              </w:rPr>
            </w:pPr>
          </w:p>
        </w:tc>
      </w:tr>
      <w:tr w:rsidR="00906790" w:rsidRPr="002B6B0F" w:rsidTr="005C2AB4">
        <w:trPr>
          <w:trHeight w:hRule="exact" w:val="571"/>
          <w:jc w:val="center"/>
        </w:trPr>
        <w:tc>
          <w:tcPr>
            <w:tcW w:w="576" w:type="dxa"/>
            <w:tcBorders>
              <w:top w:val="single" w:sz="4" w:space="0" w:color="000000"/>
              <w:left w:val="single" w:sz="6" w:space="0" w:color="000000"/>
              <w:bottom w:val="single" w:sz="4" w:space="0" w:color="000000"/>
              <w:right w:val="single" w:sz="6" w:space="0" w:color="000000"/>
            </w:tcBorders>
          </w:tcPr>
          <w:p w:rsidR="00906790" w:rsidRPr="002B6B0F" w:rsidRDefault="00906790" w:rsidP="002B6B0F">
            <w:pPr>
              <w:widowControl w:val="0"/>
              <w:kinsoku w:val="0"/>
              <w:overflowPunct w:val="0"/>
              <w:autoSpaceDE w:val="0"/>
              <w:autoSpaceDN w:val="0"/>
              <w:adjustRightInd w:val="0"/>
              <w:spacing w:before="120" w:after="0" w:line="240" w:lineRule="auto"/>
              <w:ind w:left="4"/>
              <w:jc w:val="center"/>
              <w:rPr>
                <w:rFonts w:ascii="Arial" w:eastAsia="Times New Roman" w:hAnsi="Arial" w:cs="Arial"/>
                <w:sz w:val="20"/>
                <w:szCs w:val="20"/>
                <w:lang w:eastAsia="fr-FR"/>
              </w:rPr>
            </w:pPr>
            <w:r w:rsidRPr="002B6B0F">
              <w:rPr>
                <w:rFonts w:ascii="Arial" w:eastAsia="Times New Roman" w:hAnsi="Arial" w:cs="Arial"/>
                <w:sz w:val="20"/>
                <w:szCs w:val="20"/>
                <w:lang w:eastAsia="fr-FR"/>
              </w:rPr>
              <w:t>1</w:t>
            </w:r>
          </w:p>
        </w:tc>
        <w:tc>
          <w:tcPr>
            <w:tcW w:w="2858" w:type="dxa"/>
            <w:tcBorders>
              <w:top w:val="single" w:sz="4" w:space="0" w:color="000000"/>
              <w:left w:val="single" w:sz="6" w:space="0" w:color="000000"/>
              <w:bottom w:val="single" w:sz="4" w:space="0" w:color="000000"/>
              <w:right w:val="single" w:sz="6" w:space="0" w:color="000000"/>
            </w:tcBorders>
          </w:tcPr>
          <w:p w:rsidR="00906790" w:rsidRPr="002B6B0F" w:rsidRDefault="00906790"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2410" w:type="dxa"/>
            <w:tcBorders>
              <w:top w:val="single" w:sz="4" w:space="0" w:color="000000"/>
              <w:left w:val="single" w:sz="6" w:space="0" w:color="000000"/>
              <w:bottom w:val="single" w:sz="4" w:space="0" w:color="000000"/>
              <w:right w:val="single" w:sz="6" w:space="0" w:color="000000"/>
            </w:tcBorders>
          </w:tcPr>
          <w:p w:rsidR="00906790" w:rsidRPr="002B6B0F" w:rsidRDefault="00906790"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984" w:type="dxa"/>
            <w:tcBorders>
              <w:top w:val="single" w:sz="4" w:space="0" w:color="000000"/>
              <w:left w:val="single" w:sz="6" w:space="0" w:color="000000"/>
              <w:bottom w:val="single" w:sz="4" w:space="0" w:color="000000"/>
              <w:right w:val="single" w:sz="6" w:space="0" w:color="000000"/>
            </w:tcBorders>
          </w:tcPr>
          <w:p w:rsidR="00906790" w:rsidRPr="002B6B0F" w:rsidRDefault="00906790" w:rsidP="002B6B0F">
            <w:pPr>
              <w:widowControl w:val="0"/>
              <w:autoSpaceDE w:val="0"/>
              <w:autoSpaceDN w:val="0"/>
              <w:adjustRightInd w:val="0"/>
              <w:spacing w:after="0" w:line="240" w:lineRule="auto"/>
              <w:rPr>
                <w:rFonts w:ascii="Arial" w:eastAsia="Times New Roman" w:hAnsi="Arial" w:cs="Arial"/>
                <w:sz w:val="20"/>
                <w:szCs w:val="20"/>
                <w:lang w:eastAsia="fr-FR"/>
              </w:rPr>
            </w:pPr>
          </w:p>
        </w:tc>
      </w:tr>
      <w:tr w:rsidR="00906790" w:rsidRPr="002B6B0F" w:rsidTr="005C2AB4">
        <w:trPr>
          <w:trHeight w:hRule="exact" w:val="571"/>
          <w:jc w:val="center"/>
        </w:trPr>
        <w:tc>
          <w:tcPr>
            <w:tcW w:w="576" w:type="dxa"/>
            <w:tcBorders>
              <w:top w:val="single" w:sz="4" w:space="0" w:color="000000"/>
              <w:left w:val="single" w:sz="6" w:space="0" w:color="000000"/>
              <w:bottom w:val="single" w:sz="4" w:space="0" w:color="000000"/>
              <w:right w:val="single" w:sz="6" w:space="0" w:color="000000"/>
            </w:tcBorders>
          </w:tcPr>
          <w:p w:rsidR="00906790" w:rsidRPr="002B6B0F" w:rsidRDefault="00906790" w:rsidP="002B6B0F">
            <w:pPr>
              <w:widowControl w:val="0"/>
              <w:kinsoku w:val="0"/>
              <w:overflowPunct w:val="0"/>
              <w:autoSpaceDE w:val="0"/>
              <w:autoSpaceDN w:val="0"/>
              <w:adjustRightInd w:val="0"/>
              <w:spacing w:before="120" w:after="0" w:line="240" w:lineRule="auto"/>
              <w:ind w:left="4"/>
              <w:jc w:val="center"/>
              <w:rPr>
                <w:rFonts w:ascii="Arial" w:eastAsia="Times New Roman" w:hAnsi="Arial" w:cs="Arial"/>
                <w:sz w:val="20"/>
                <w:szCs w:val="20"/>
                <w:lang w:eastAsia="fr-FR"/>
              </w:rPr>
            </w:pPr>
            <w:r w:rsidRPr="002B6B0F">
              <w:rPr>
                <w:rFonts w:ascii="Arial" w:eastAsia="Times New Roman" w:hAnsi="Arial" w:cs="Arial"/>
                <w:sz w:val="20"/>
                <w:szCs w:val="20"/>
                <w:lang w:eastAsia="fr-FR"/>
              </w:rPr>
              <w:t>2</w:t>
            </w:r>
          </w:p>
        </w:tc>
        <w:tc>
          <w:tcPr>
            <w:tcW w:w="2858" w:type="dxa"/>
            <w:tcBorders>
              <w:top w:val="single" w:sz="4" w:space="0" w:color="000000"/>
              <w:left w:val="single" w:sz="6" w:space="0" w:color="000000"/>
              <w:bottom w:val="single" w:sz="4" w:space="0" w:color="000000"/>
              <w:right w:val="single" w:sz="6" w:space="0" w:color="000000"/>
            </w:tcBorders>
          </w:tcPr>
          <w:p w:rsidR="00906790" w:rsidRPr="002B6B0F" w:rsidRDefault="00906790"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2410" w:type="dxa"/>
            <w:tcBorders>
              <w:top w:val="single" w:sz="4" w:space="0" w:color="000000"/>
              <w:left w:val="single" w:sz="6" w:space="0" w:color="000000"/>
              <w:bottom w:val="single" w:sz="4" w:space="0" w:color="000000"/>
              <w:right w:val="single" w:sz="6" w:space="0" w:color="000000"/>
            </w:tcBorders>
          </w:tcPr>
          <w:p w:rsidR="00906790" w:rsidRPr="002B6B0F" w:rsidRDefault="00906790"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984" w:type="dxa"/>
            <w:tcBorders>
              <w:top w:val="single" w:sz="4" w:space="0" w:color="000000"/>
              <w:left w:val="single" w:sz="6" w:space="0" w:color="000000"/>
              <w:bottom w:val="single" w:sz="4" w:space="0" w:color="000000"/>
              <w:right w:val="single" w:sz="6" w:space="0" w:color="000000"/>
            </w:tcBorders>
          </w:tcPr>
          <w:p w:rsidR="00906790" w:rsidRPr="002B6B0F" w:rsidRDefault="00906790" w:rsidP="002B6B0F">
            <w:pPr>
              <w:widowControl w:val="0"/>
              <w:autoSpaceDE w:val="0"/>
              <w:autoSpaceDN w:val="0"/>
              <w:adjustRightInd w:val="0"/>
              <w:spacing w:after="0" w:line="240" w:lineRule="auto"/>
              <w:rPr>
                <w:rFonts w:ascii="Arial" w:eastAsia="Times New Roman" w:hAnsi="Arial" w:cs="Arial"/>
                <w:sz w:val="20"/>
                <w:szCs w:val="20"/>
                <w:lang w:eastAsia="fr-FR"/>
              </w:rPr>
            </w:pPr>
          </w:p>
        </w:tc>
      </w:tr>
      <w:tr w:rsidR="00906790" w:rsidRPr="002B6B0F" w:rsidTr="005C2AB4">
        <w:trPr>
          <w:trHeight w:hRule="exact" w:val="571"/>
          <w:jc w:val="center"/>
        </w:trPr>
        <w:tc>
          <w:tcPr>
            <w:tcW w:w="576" w:type="dxa"/>
            <w:tcBorders>
              <w:top w:val="single" w:sz="4" w:space="0" w:color="000000"/>
              <w:left w:val="single" w:sz="6" w:space="0" w:color="000000"/>
              <w:bottom w:val="single" w:sz="4" w:space="0" w:color="000000"/>
              <w:right w:val="single" w:sz="6" w:space="0" w:color="000000"/>
            </w:tcBorders>
          </w:tcPr>
          <w:p w:rsidR="00906790" w:rsidRPr="002B6B0F" w:rsidRDefault="00906790" w:rsidP="002B6B0F">
            <w:pPr>
              <w:widowControl w:val="0"/>
              <w:kinsoku w:val="0"/>
              <w:overflowPunct w:val="0"/>
              <w:autoSpaceDE w:val="0"/>
              <w:autoSpaceDN w:val="0"/>
              <w:adjustRightInd w:val="0"/>
              <w:spacing w:before="120" w:after="0" w:line="240" w:lineRule="auto"/>
              <w:ind w:left="4"/>
              <w:jc w:val="center"/>
              <w:rPr>
                <w:rFonts w:ascii="Arial" w:eastAsia="Times New Roman" w:hAnsi="Arial" w:cs="Arial"/>
                <w:sz w:val="20"/>
                <w:szCs w:val="20"/>
                <w:lang w:eastAsia="fr-FR"/>
              </w:rPr>
            </w:pPr>
            <w:r w:rsidRPr="002B6B0F">
              <w:rPr>
                <w:rFonts w:ascii="Arial" w:eastAsia="Times New Roman" w:hAnsi="Arial" w:cs="Arial"/>
                <w:sz w:val="20"/>
                <w:szCs w:val="20"/>
                <w:lang w:eastAsia="fr-FR"/>
              </w:rPr>
              <w:t>3</w:t>
            </w:r>
          </w:p>
        </w:tc>
        <w:tc>
          <w:tcPr>
            <w:tcW w:w="2858" w:type="dxa"/>
            <w:tcBorders>
              <w:top w:val="single" w:sz="4" w:space="0" w:color="000000"/>
              <w:left w:val="single" w:sz="6" w:space="0" w:color="000000"/>
              <w:bottom w:val="single" w:sz="4" w:space="0" w:color="000000"/>
              <w:right w:val="single" w:sz="6" w:space="0" w:color="000000"/>
            </w:tcBorders>
          </w:tcPr>
          <w:p w:rsidR="00906790" w:rsidRPr="002B6B0F" w:rsidRDefault="00906790"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2410" w:type="dxa"/>
            <w:tcBorders>
              <w:top w:val="single" w:sz="4" w:space="0" w:color="000000"/>
              <w:left w:val="single" w:sz="6" w:space="0" w:color="000000"/>
              <w:bottom w:val="single" w:sz="4" w:space="0" w:color="000000"/>
              <w:right w:val="single" w:sz="6" w:space="0" w:color="000000"/>
            </w:tcBorders>
          </w:tcPr>
          <w:p w:rsidR="00906790" w:rsidRPr="002B6B0F" w:rsidRDefault="00906790"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984" w:type="dxa"/>
            <w:tcBorders>
              <w:top w:val="single" w:sz="4" w:space="0" w:color="000000"/>
              <w:left w:val="single" w:sz="6" w:space="0" w:color="000000"/>
              <w:bottom w:val="single" w:sz="4" w:space="0" w:color="000000"/>
              <w:right w:val="single" w:sz="6" w:space="0" w:color="000000"/>
            </w:tcBorders>
          </w:tcPr>
          <w:p w:rsidR="00906790" w:rsidRPr="002B6B0F" w:rsidRDefault="00906790" w:rsidP="002B6B0F">
            <w:pPr>
              <w:widowControl w:val="0"/>
              <w:autoSpaceDE w:val="0"/>
              <w:autoSpaceDN w:val="0"/>
              <w:adjustRightInd w:val="0"/>
              <w:spacing w:after="0" w:line="240" w:lineRule="auto"/>
              <w:rPr>
                <w:rFonts w:ascii="Arial" w:eastAsia="Times New Roman" w:hAnsi="Arial" w:cs="Arial"/>
                <w:sz w:val="20"/>
                <w:szCs w:val="20"/>
                <w:lang w:eastAsia="fr-FR"/>
              </w:rPr>
            </w:pPr>
          </w:p>
        </w:tc>
      </w:tr>
      <w:tr w:rsidR="00906790" w:rsidRPr="002B6B0F" w:rsidTr="005C2AB4">
        <w:trPr>
          <w:trHeight w:hRule="exact" w:val="571"/>
          <w:jc w:val="center"/>
        </w:trPr>
        <w:tc>
          <w:tcPr>
            <w:tcW w:w="576" w:type="dxa"/>
            <w:tcBorders>
              <w:top w:val="single" w:sz="4" w:space="0" w:color="000000"/>
              <w:left w:val="single" w:sz="6" w:space="0" w:color="000000"/>
              <w:bottom w:val="single" w:sz="4" w:space="0" w:color="000000"/>
              <w:right w:val="single" w:sz="6" w:space="0" w:color="000000"/>
            </w:tcBorders>
          </w:tcPr>
          <w:p w:rsidR="00906790" w:rsidRPr="002B6B0F" w:rsidRDefault="00906790" w:rsidP="002B6B0F">
            <w:pPr>
              <w:widowControl w:val="0"/>
              <w:kinsoku w:val="0"/>
              <w:overflowPunct w:val="0"/>
              <w:autoSpaceDE w:val="0"/>
              <w:autoSpaceDN w:val="0"/>
              <w:adjustRightInd w:val="0"/>
              <w:spacing w:before="120" w:after="0" w:line="240" w:lineRule="auto"/>
              <w:ind w:left="4"/>
              <w:jc w:val="center"/>
              <w:rPr>
                <w:rFonts w:ascii="Arial" w:eastAsia="Times New Roman" w:hAnsi="Arial" w:cs="Arial"/>
                <w:sz w:val="20"/>
                <w:szCs w:val="20"/>
                <w:lang w:eastAsia="fr-FR"/>
              </w:rPr>
            </w:pPr>
            <w:r w:rsidRPr="002B6B0F">
              <w:rPr>
                <w:rFonts w:ascii="Arial" w:eastAsia="Times New Roman" w:hAnsi="Arial" w:cs="Arial"/>
                <w:sz w:val="20"/>
                <w:szCs w:val="20"/>
                <w:lang w:eastAsia="fr-FR"/>
              </w:rPr>
              <w:t>4</w:t>
            </w:r>
          </w:p>
        </w:tc>
        <w:tc>
          <w:tcPr>
            <w:tcW w:w="2858" w:type="dxa"/>
            <w:tcBorders>
              <w:top w:val="single" w:sz="4" w:space="0" w:color="000000"/>
              <w:left w:val="single" w:sz="6" w:space="0" w:color="000000"/>
              <w:bottom w:val="single" w:sz="4" w:space="0" w:color="000000"/>
              <w:right w:val="single" w:sz="6" w:space="0" w:color="000000"/>
            </w:tcBorders>
          </w:tcPr>
          <w:p w:rsidR="00906790" w:rsidRPr="002B6B0F" w:rsidRDefault="00906790"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2410" w:type="dxa"/>
            <w:tcBorders>
              <w:top w:val="single" w:sz="4" w:space="0" w:color="000000"/>
              <w:left w:val="single" w:sz="6" w:space="0" w:color="000000"/>
              <w:bottom w:val="single" w:sz="4" w:space="0" w:color="000000"/>
              <w:right w:val="single" w:sz="6" w:space="0" w:color="000000"/>
            </w:tcBorders>
          </w:tcPr>
          <w:p w:rsidR="00906790" w:rsidRPr="002B6B0F" w:rsidRDefault="00906790"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984" w:type="dxa"/>
            <w:tcBorders>
              <w:top w:val="single" w:sz="4" w:space="0" w:color="000000"/>
              <w:left w:val="single" w:sz="6" w:space="0" w:color="000000"/>
              <w:bottom w:val="single" w:sz="4" w:space="0" w:color="000000"/>
              <w:right w:val="single" w:sz="6" w:space="0" w:color="000000"/>
            </w:tcBorders>
          </w:tcPr>
          <w:p w:rsidR="00906790" w:rsidRPr="002B6B0F" w:rsidRDefault="00906790" w:rsidP="002B6B0F">
            <w:pPr>
              <w:widowControl w:val="0"/>
              <w:autoSpaceDE w:val="0"/>
              <w:autoSpaceDN w:val="0"/>
              <w:adjustRightInd w:val="0"/>
              <w:spacing w:after="0" w:line="240" w:lineRule="auto"/>
              <w:rPr>
                <w:rFonts w:ascii="Arial" w:eastAsia="Times New Roman" w:hAnsi="Arial" w:cs="Arial"/>
                <w:sz w:val="20"/>
                <w:szCs w:val="20"/>
                <w:lang w:eastAsia="fr-FR"/>
              </w:rPr>
            </w:pPr>
          </w:p>
        </w:tc>
      </w:tr>
      <w:tr w:rsidR="00906790" w:rsidRPr="002B6B0F" w:rsidTr="005C2AB4">
        <w:trPr>
          <w:trHeight w:hRule="exact" w:val="572"/>
          <w:jc w:val="center"/>
        </w:trPr>
        <w:tc>
          <w:tcPr>
            <w:tcW w:w="576" w:type="dxa"/>
            <w:tcBorders>
              <w:top w:val="single" w:sz="4" w:space="0" w:color="000000"/>
              <w:left w:val="single" w:sz="6" w:space="0" w:color="000000"/>
              <w:bottom w:val="single" w:sz="4" w:space="0" w:color="000000"/>
              <w:right w:val="single" w:sz="6" w:space="0" w:color="000000"/>
            </w:tcBorders>
          </w:tcPr>
          <w:p w:rsidR="00906790" w:rsidRPr="002B6B0F" w:rsidRDefault="00906790" w:rsidP="002B6B0F">
            <w:pPr>
              <w:widowControl w:val="0"/>
              <w:kinsoku w:val="0"/>
              <w:overflowPunct w:val="0"/>
              <w:autoSpaceDE w:val="0"/>
              <w:autoSpaceDN w:val="0"/>
              <w:adjustRightInd w:val="0"/>
              <w:spacing w:before="120" w:after="0" w:line="240" w:lineRule="auto"/>
              <w:ind w:left="4"/>
              <w:jc w:val="center"/>
              <w:rPr>
                <w:rFonts w:ascii="Arial" w:eastAsia="Times New Roman" w:hAnsi="Arial" w:cs="Arial"/>
                <w:sz w:val="20"/>
                <w:szCs w:val="20"/>
                <w:lang w:eastAsia="fr-FR"/>
              </w:rPr>
            </w:pPr>
            <w:r w:rsidRPr="002B6B0F">
              <w:rPr>
                <w:rFonts w:ascii="Arial" w:eastAsia="Times New Roman" w:hAnsi="Arial" w:cs="Arial"/>
                <w:sz w:val="20"/>
                <w:szCs w:val="20"/>
                <w:lang w:eastAsia="fr-FR"/>
              </w:rPr>
              <w:t>5</w:t>
            </w:r>
          </w:p>
        </w:tc>
        <w:tc>
          <w:tcPr>
            <w:tcW w:w="2858" w:type="dxa"/>
            <w:tcBorders>
              <w:top w:val="single" w:sz="4" w:space="0" w:color="000000"/>
              <w:left w:val="single" w:sz="6" w:space="0" w:color="000000"/>
              <w:bottom w:val="single" w:sz="4" w:space="0" w:color="000000"/>
              <w:right w:val="single" w:sz="6" w:space="0" w:color="000000"/>
            </w:tcBorders>
          </w:tcPr>
          <w:p w:rsidR="00906790" w:rsidRPr="002B6B0F" w:rsidRDefault="00906790"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2410" w:type="dxa"/>
            <w:tcBorders>
              <w:top w:val="single" w:sz="4" w:space="0" w:color="000000"/>
              <w:left w:val="single" w:sz="6" w:space="0" w:color="000000"/>
              <w:bottom w:val="single" w:sz="4" w:space="0" w:color="000000"/>
              <w:right w:val="single" w:sz="6" w:space="0" w:color="000000"/>
            </w:tcBorders>
          </w:tcPr>
          <w:p w:rsidR="00906790" w:rsidRPr="002B6B0F" w:rsidRDefault="00906790"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984" w:type="dxa"/>
            <w:tcBorders>
              <w:top w:val="single" w:sz="4" w:space="0" w:color="000000"/>
              <w:left w:val="single" w:sz="6" w:space="0" w:color="000000"/>
              <w:bottom w:val="single" w:sz="4" w:space="0" w:color="000000"/>
              <w:right w:val="single" w:sz="6" w:space="0" w:color="000000"/>
            </w:tcBorders>
          </w:tcPr>
          <w:p w:rsidR="00906790" w:rsidRPr="002B6B0F" w:rsidRDefault="00906790" w:rsidP="002B6B0F">
            <w:pPr>
              <w:widowControl w:val="0"/>
              <w:autoSpaceDE w:val="0"/>
              <w:autoSpaceDN w:val="0"/>
              <w:adjustRightInd w:val="0"/>
              <w:spacing w:after="0" w:line="240" w:lineRule="auto"/>
              <w:rPr>
                <w:rFonts w:ascii="Arial" w:eastAsia="Times New Roman" w:hAnsi="Arial" w:cs="Arial"/>
                <w:sz w:val="20"/>
                <w:szCs w:val="20"/>
                <w:lang w:eastAsia="fr-FR"/>
              </w:rPr>
            </w:pPr>
          </w:p>
        </w:tc>
      </w:tr>
      <w:tr w:rsidR="00906790" w:rsidRPr="002B6B0F" w:rsidTr="005C2AB4">
        <w:trPr>
          <w:trHeight w:hRule="exact" w:val="571"/>
          <w:jc w:val="center"/>
        </w:trPr>
        <w:tc>
          <w:tcPr>
            <w:tcW w:w="576" w:type="dxa"/>
            <w:tcBorders>
              <w:top w:val="single" w:sz="4" w:space="0" w:color="000000"/>
              <w:left w:val="single" w:sz="6" w:space="0" w:color="000000"/>
              <w:bottom w:val="single" w:sz="4" w:space="0" w:color="000000"/>
              <w:right w:val="single" w:sz="6" w:space="0" w:color="000000"/>
            </w:tcBorders>
          </w:tcPr>
          <w:p w:rsidR="00906790" w:rsidRPr="002B6B0F" w:rsidRDefault="00906790" w:rsidP="002B6B0F">
            <w:pPr>
              <w:widowControl w:val="0"/>
              <w:kinsoku w:val="0"/>
              <w:overflowPunct w:val="0"/>
              <w:autoSpaceDE w:val="0"/>
              <w:autoSpaceDN w:val="0"/>
              <w:adjustRightInd w:val="0"/>
              <w:spacing w:before="120" w:after="0" w:line="240" w:lineRule="auto"/>
              <w:ind w:left="4"/>
              <w:jc w:val="center"/>
              <w:rPr>
                <w:rFonts w:ascii="Arial" w:eastAsia="Times New Roman" w:hAnsi="Arial" w:cs="Arial"/>
                <w:sz w:val="20"/>
                <w:szCs w:val="20"/>
                <w:lang w:eastAsia="fr-FR"/>
              </w:rPr>
            </w:pPr>
            <w:r w:rsidRPr="002B6B0F">
              <w:rPr>
                <w:rFonts w:ascii="Arial" w:eastAsia="Times New Roman" w:hAnsi="Arial" w:cs="Arial"/>
                <w:sz w:val="20"/>
                <w:szCs w:val="20"/>
                <w:lang w:eastAsia="fr-FR"/>
              </w:rPr>
              <w:t>6</w:t>
            </w:r>
          </w:p>
        </w:tc>
        <w:tc>
          <w:tcPr>
            <w:tcW w:w="2858" w:type="dxa"/>
            <w:tcBorders>
              <w:top w:val="single" w:sz="4" w:space="0" w:color="000000"/>
              <w:left w:val="single" w:sz="6" w:space="0" w:color="000000"/>
              <w:bottom w:val="single" w:sz="4" w:space="0" w:color="000000"/>
              <w:right w:val="single" w:sz="6" w:space="0" w:color="000000"/>
            </w:tcBorders>
          </w:tcPr>
          <w:p w:rsidR="00906790" w:rsidRPr="002B6B0F" w:rsidRDefault="00906790"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2410" w:type="dxa"/>
            <w:tcBorders>
              <w:top w:val="single" w:sz="4" w:space="0" w:color="000000"/>
              <w:left w:val="single" w:sz="6" w:space="0" w:color="000000"/>
              <w:bottom w:val="single" w:sz="4" w:space="0" w:color="000000"/>
              <w:right w:val="single" w:sz="6" w:space="0" w:color="000000"/>
            </w:tcBorders>
          </w:tcPr>
          <w:p w:rsidR="00906790" w:rsidRPr="002B6B0F" w:rsidRDefault="00906790"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984" w:type="dxa"/>
            <w:tcBorders>
              <w:top w:val="single" w:sz="4" w:space="0" w:color="000000"/>
              <w:left w:val="single" w:sz="6" w:space="0" w:color="000000"/>
              <w:bottom w:val="single" w:sz="4" w:space="0" w:color="000000"/>
              <w:right w:val="single" w:sz="6" w:space="0" w:color="000000"/>
            </w:tcBorders>
          </w:tcPr>
          <w:p w:rsidR="00906790" w:rsidRPr="002B6B0F" w:rsidRDefault="00906790" w:rsidP="002B6B0F">
            <w:pPr>
              <w:widowControl w:val="0"/>
              <w:autoSpaceDE w:val="0"/>
              <w:autoSpaceDN w:val="0"/>
              <w:adjustRightInd w:val="0"/>
              <w:spacing w:after="0" w:line="240" w:lineRule="auto"/>
              <w:rPr>
                <w:rFonts w:ascii="Arial" w:eastAsia="Times New Roman" w:hAnsi="Arial" w:cs="Arial"/>
                <w:sz w:val="20"/>
                <w:szCs w:val="20"/>
                <w:lang w:eastAsia="fr-FR"/>
              </w:rPr>
            </w:pPr>
          </w:p>
        </w:tc>
      </w:tr>
      <w:tr w:rsidR="00906790" w:rsidRPr="002B6B0F" w:rsidTr="005C2AB4">
        <w:trPr>
          <w:trHeight w:hRule="exact" w:val="571"/>
          <w:jc w:val="center"/>
        </w:trPr>
        <w:tc>
          <w:tcPr>
            <w:tcW w:w="576" w:type="dxa"/>
            <w:tcBorders>
              <w:top w:val="single" w:sz="4" w:space="0" w:color="000000"/>
              <w:left w:val="single" w:sz="6" w:space="0" w:color="000000"/>
              <w:bottom w:val="single" w:sz="4" w:space="0" w:color="000000"/>
              <w:right w:val="single" w:sz="6" w:space="0" w:color="000000"/>
            </w:tcBorders>
          </w:tcPr>
          <w:p w:rsidR="00906790" w:rsidRPr="002B6B0F" w:rsidRDefault="00906790" w:rsidP="002B6B0F">
            <w:pPr>
              <w:widowControl w:val="0"/>
              <w:kinsoku w:val="0"/>
              <w:overflowPunct w:val="0"/>
              <w:autoSpaceDE w:val="0"/>
              <w:autoSpaceDN w:val="0"/>
              <w:adjustRightInd w:val="0"/>
              <w:spacing w:before="120" w:after="0" w:line="240" w:lineRule="auto"/>
              <w:ind w:left="4"/>
              <w:jc w:val="center"/>
              <w:rPr>
                <w:rFonts w:ascii="Arial" w:eastAsia="Times New Roman" w:hAnsi="Arial" w:cs="Arial"/>
                <w:sz w:val="20"/>
                <w:szCs w:val="20"/>
                <w:lang w:eastAsia="fr-FR"/>
              </w:rPr>
            </w:pPr>
            <w:r w:rsidRPr="002B6B0F">
              <w:rPr>
                <w:rFonts w:ascii="Arial" w:eastAsia="Times New Roman" w:hAnsi="Arial" w:cs="Arial"/>
                <w:sz w:val="20"/>
                <w:szCs w:val="20"/>
                <w:lang w:eastAsia="fr-FR"/>
              </w:rPr>
              <w:t>7</w:t>
            </w:r>
          </w:p>
        </w:tc>
        <w:tc>
          <w:tcPr>
            <w:tcW w:w="2858" w:type="dxa"/>
            <w:tcBorders>
              <w:top w:val="single" w:sz="4" w:space="0" w:color="000000"/>
              <w:left w:val="single" w:sz="6" w:space="0" w:color="000000"/>
              <w:bottom w:val="single" w:sz="4" w:space="0" w:color="000000"/>
              <w:right w:val="single" w:sz="6" w:space="0" w:color="000000"/>
            </w:tcBorders>
          </w:tcPr>
          <w:p w:rsidR="00906790" w:rsidRPr="002B6B0F" w:rsidRDefault="00906790"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2410" w:type="dxa"/>
            <w:tcBorders>
              <w:top w:val="single" w:sz="4" w:space="0" w:color="000000"/>
              <w:left w:val="single" w:sz="6" w:space="0" w:color="000000"/>
              <w:bottom w:val="single" w:sz="4" w:space="0" w:color="000000"/>
              <w:right w:val="single" w:sz="6" w:space="0" w:color="000000"/>
            </w:tcBorders>
          </w:tcPr>
          <w:p w:rsidR="00906790" w:rsidRPr="002B6B0F" w:rsidRDefault="00906790"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984" w:type="dxa"/>
            <w:tcBorders>
              <w:top w:val="single" w:sz="4" w:space="0" w:color="000000"/>
              <w:left w:val="single" w:sz="6" w:space="0" w:color="000000"/>
              <w:bottom w:val="single" w:sz="4" w:space="0" w:color="000000"/>
              <w:right w:val="single" w:sz="6" w:space="0" w:color="000000"/>
            </w:tcBorders>
          </w:tcPr>
          <w:p w:rsidR="00906790" w:rsidRPr="002B6B0F" w:rsidRDefault="00906790" w:rsidP="002B6B0F">
            <w:pPr>
              <w:widowControl w:val="0"/>
              <w:autoSpaceDE w:val="0"/>
              <w:autoSpaceDN w:val="0"/>
              <w:adjustRightInd w:val="0"/>
              <w:spacing w:after="0" w:line="240" w:lineRule="auto"/>
              <w:rPr>
                <w:rFonts w:ascii="Arial" w:eastAsia="Times New Roman" w:hAnsi="Arial" w:cs="Arial"/>
                <w:sz w:val="20"/>
                <w:szCs w:val="20"/>
                <w:lang w:eastAsia="fr-FR"/>
              </w:rPr>
            </w:pPr>
          </w:p>
        </w:tc>
      </w:tr>
      <w:tr w:rsidR="00F56248" w:rsidRPr="002B6B0F" w:rsidTr="005C2AB4">
        <w:trPr>
          <w:trHeight w:hRule="exact" w:val="571"/>
          <w:jc w:val="center"/>
        </w:trPr>
        <w:tc>
          <w:tcPr>
            <w:tcW w:w="576" w:type="dxa"/>
            <w:tcBorders>
              <w:top w:val="single" w:sz="4" w:space="0" w:color="000000"/>
              <w:left w:val="single" w:sz="6" w:space="0" w:color="000000"/>
              <w:bottom w:val="single" w:sz="4" w:space="0" w:color="000000"/>
              <w:right w:val="single" w:sz="6" w:space="0" w:color="000000"/>
            </w:tcBorders>
          </w:tcPr>
          <w:p w:rsidR="00F56248" w:rsidRPr="002B6B0F" w:rsidRDefault="00F56248" w:rsidP="002B6B0F">
            <w:pPr>
              <w:widowControl w:val="0"/>
              <w:kinsoku w:val="0"/>
              <w:overflowPunct w:val="0"/>
              <w:autoSpaceDE w:val="0"/>
              <w:autoSpaceDN w:val="0"/>
              <w:adjustRightInd w:val="0"/>
              <w:spacing w:before="120" w:after="0" w:line="240" w:lineRule="auto"/>
              <w:ind w:left="4"/>
              <w:jc w:val="center"/>
              <w:rPr>
                <w:rFonts w:ascii="Arial" w:eastAsia="Times New Roman" w:hAnsi="Arial" w:cs="Arial"/>
                <w:sz w:val="20"/>
                <w:szCs w:val="20"/>
                <w:lang w:eastAsia="fr-FR"/>
              </w:rPr>
            </w:pPr>
            <w:r>
              <w:rPr>
                <w:rFonts w:ascii="Arial" w:eastAsia="Times New Roman" w:hAnsi="Arial" w:cs="Arial"/>
                <w:sz w:val="20"/>
                <w:szCs w:val="20"/>
                <w:lang w:eastAsia="fr-FR"/>
              </w:rPr>
              <w:t>8</w:t>
            </w:r>
          </w:p>
        </w:tc>
        <w:tc>
          <w:tcPr>
            <w:tcW w:w="2858" w:type="dxa"/>
            <w:tcBorders>
              <w:top w:val="single" w:sz="4" w:space="0" w:color="000000"/>
              <w:left w:val="single" w:sz="6" w:space="0" w:color="000000"/>
              <w:bottom w:val="single" w:sz="4" w:space="0" w:color="000000"/>
              <w:right w:val="single" w:sz="6" w:space="0" w:color="000000"/>
            </w:tcBorders>
          </w:tcPr>
          <w:p w:rsidR="00F56248" w:rsidRPr="002B6B0F" w:rsidRDefault="00F56248"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2410" w:type="dxa"/>
            <w:tcBorders>
              <w:top w:val="single" w:sz="4" w:space="0" w:color="000000"/>
              <w:left w:val="single" w:sz="6" w:space="0" w:color="000000"/>
              <w:bottom w:val="single" w:sz="4" w:space="0" w:color="000000"/>
              <w:right w:val="single" w:sz="6" w:space="0" w:color="000000"/>
            </w:tcBorders>
          </w:tcPr>
          <w:p w:rsidR="00F56248" w:rsidRPr="002B6B0F" w:rsidRDefault="00F56248"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984" w:type="dxa"/>
            <w:tcBorders>
              <w:top w:val="single" w:sz="4" w:space="0" w:color="000000"/>
              <w:left w:val="single" w:sz="6" w:space="0" w:color="000000"/>
              <w:bottom w:val="single" w:sz="4" w:space="0" w:color="000000"/>
              <w:right w:val="single" w:sz="6" w:space="0" w:color="000000"/>
            </w:tcBorders>
          </w:tcPr>
          <w:p w:rsidR="00F56248" w:rsidRPr="002B6B0F" w:rsidRDefault="00F56248" w:rsidP="002B6B0F">
            <w:pPr>
              <w:widowControl w:val="0"/>
              <w:autoSpaceDE w:val="0"/>
              <w:autoSpaceDN w:val="0"/>
              <w:adjustRightInd w:val="0"/>
              <w:spacing w:after="0" w:line="240" w:lineRule="auto"/>
              <w:rPr>
                <w:rFonts w:ascii="Arial" w:eastAsia="Times New Roman" w:hAnsi="Arial" w:cs="Arial"/>
                <w:sz w:val="20"/>
                <w:szCs w:val="20"/>
                <w:lang w:eastAsia="fr-FR"/>
              </w:rPr>
            </w:pPr>
          </w:p>
        </w:tc>
      </w:tr>
      <w:tr w:rsidR="00F56248" w:rsidRPr="002B6B0F" w:rsidTr="005C2AB4">
        <w:trPr>
          <w:trHeight w:hRule="exact" w:val="571"/>
          <w:jc w:val="center"/>
        </w:trPr>
        <w:tc>
          <w:tcPr>
            <w:tcW w:w="576" w:type="dxa"/>
            <w:tcBorders>
              <w:top w:val="single" w:sz="4" w:space="0" w:color="000000"/>
              <w:left w:val="single" w:sz="6" w:space="0" w:color="000000"/>
              <w:bottom w:val="single" w:sz="4" w:space="0" w:color="000000"/>
              <w:right w:val="single" w:sz="6" w:space="0" w:color="000000"/>
            </w:tcBorders>
          </w:tcPr>
          <w:p w:rsidR="00F56248" w:rsidRDefault="00F56248" w:rsidP="002B6B0F">
            <w:pPr>
              <w:widowControl w:val="0"/>
              <w:kinsoku w:val="0"/>
              <w:overflowPunct w:val="0"/>
              <w:autoSpaceDE w:val="0"/>
              <w:autoSpaceDN w:val="0"/>
              <w:adjustRightInd w:val="0"/>
              <w:spacing w:before="120" w:after="0" w:line="240" w:lineRule="auto"/>
              <w:ind w:left="4"/>
              <w:jc w:val="center"/>
              <w:rPr>
                <w:rFonts w:ascii="Arial" w:eastAsia="Times New Roman" w:hAnsi="Arial" w:cs="Arial"/>
                <w:sz w:val="20"/>
                <w:szCs w:val="20"/>
                <w:lang w:eastAsia="fr-FR"/>
              </w:rPr>
            </w:pPr>
            <w:r>
              <w:rPr>
                <w:rFonts w:ascii="Arial" w:eastAsia="Times New Roman" w:hAnsi="Arial" w:cs="Arial"/>
                <w:sz w:val="20"/>
                <w:szCs w:val="20"/>
                <w:lang w:eastAsia="fr-FR"/>
              </w:rPr>
              <w:t>9</w:t>
            </w:r>
          </w:p>
        </w:tc>
        <w:tc>
          <w:tcPr>
            <w:tcW w:w="2858" w:type="dxa"/>
            <w:tcBorders>
              <w:top w:val="single" w:sz="4" w:space="0" w:color="000000"/>
              <w:left w:val="single" w:sz="6" w:space="0" w:color="000000"/>
              <w:bottom w:val="single" w:sz="4" w:space="0" w:color="000000"/>
              <w:right w:val="single" w:sz="6" w:space="0" w:color="000000"/>
            </w:tcBorders>
          </w:tcPr>
          <w:p w:rsidR="00F56248" w:rsidRPr="002B6B0F" w:rsidRDefault="00F56248"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2410" w:type="dxa"/>
            <w:tcBorders>
              <w:top w:val="single" w:sz="4" w:space="0" w:color="000000"/>
              <w:left w:val="single" w:sz="6" w:space="0" w:color="000000"/>
              <w:bottom w:val="single" w:sz="4" w:space="0" w:color="000000"/>
              <w:right w:val="single" w:sz="6" w:space="0" w:color="000000"/>
            </w:tcBorders>
          </w:tcPr>
          <w:p w:rsidR="00F56248" w:rsidRPr="002B6B0F" w:rsidRDefault="00F56248"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984" w:type="dxa"/>
            <w:tcBorders>
              <w:top w:val="single" w:sz="4" w:space="0" w:color="000000"/>
              <w:left w:val="single" w:sz="6" w:space="0" w:color="000000"/>
              <w:bottom w:val="single" w:sz="4" w:space="0" w:color="000000"/>
              <w:right w:val="single" w:sz="6" w:space="0" w:color="000000"/>
            </w:tcBorders>
          </w:tcPr>
          <w:p w:rsidR="00F56248" w:rsidRPr="002B6B0F" w:rsidRDefault="00F56248" w:rsidP="002B6B0F">
            <w:pPr>
              <w:widowControl w:val="0"/>
              <w:autoSpaceDE w:val="0"/>
              <w:autoSpaceDN w:val="0"/>
              <w:adjustRightInd w:val="0"/>
              <w:spacing w:after="0" w:line="240" w:lineRule="auto"/>
              <w:rPr>
                <w:rFonts w:ascii="Arial" w:eastAsia="Times New Roman" w:hAnsi="Arial" w:cs="Arial"/>
                <w:sz w:val="20"/>
                <w:szCs w:val="20"/>
                <w:lang w:eastAsia="fr-FR"/>
              </w:rPr>
            </w:pPr>
          </w:p>
        </w:tc>
      </w:tr>
      <w:tr w:rsidR="00F56248" w:rsidRPr="002B6B0F" w:rsidTr="005C2AB4">
        <w:trPr>
          <w:trHeight w:hRule="exact" w:val="571"/>
          <w:jc w:val="center"/>
        </w:trPr>
        <w:tc>
          <w:tcPr>
            <w:tcW w:w="576" w:type="dxa"/>
            <w:tcBorders>
              <w:top w:val="single" w:sz="4" w:space="0" w:color="000000"/>
              <w:left w:val="single" w:sz="6" w:space="0" w:color="000000"/>
              <w:bottom w:val="single" w:sz="4" w:space="0" w:color="000000"/>
              <w:right w:val="single" w:sz="6" w:space="0" w:color="000000"/>
            </w:tcBorders>
          </w:tcPr>
          <w:p w:rsidR="00F56248" w:rsidRDefault="00F56248" w:rsidP="002B6B0F">
            <w:pPr>
              <w:widowControl w:val="0"/>
              <w:kinsoku w:val="0"/>
              <w:overflowPunct w:val="0"/>
              <w:autoSpaceDE w:val="0"/>
              <w:autoSpaceDN w:val="0"/>
              <w:adjustRightInd w:val="0"/>
              <w:spacing w:before="120" w:after="0" w:line="240" w:lineRule="auto"/>
              <w:ind w:left="4"/>
              <w:jc w:val="center"/>
              <w:rPr>
                <w:rFonts w:ascii="Arial" w:eastAsia="Times New Roman" w:hAnsi="Arial" w:cs="Arial"/>
                <w:sz w:val="20"/>
                <w:szCs w:val="20"/>
                <w:lang w:eastAsia="fr-FR"/>
              </w:rPr>
            </w:pPr>
            <w:r>
              <w:rPr>
                <w:rFonts w:ascii="Arial" w:eastAsia="Times New Roman" w:hAnsi="Arial" w:cs="Arial"/>
                <w:sz w:val="20"/>
                <w:szCs w:val="20"/>
                <w:lang w:eastAsia="fr-FR"/>
              </w:rPr>
              <w:t>10</w:t>
            </w:r>
          </w:p>
        </w:tc>
        <w:tc>
          <w:tcPr>
            <w:tcW w:w="2858" w:type="dxa"/>
            <w:tcBorders>
              <w:top w:val="single" w:sz="4" w:space="0" w:color="000000"/>
              <w:left w:val="single" w:sz="6" w:space="0" w:color="000000"/>
              <w:bottom w:val="single" w:sz="4" w:space="0" w:color="000000"/>
              <w:right w:val="single" w:sz="6" w:space="0" w:color="000000"/>
            </w:tcBorders>
          </w:tcPr>
          <w:p w:rsidR="00F56248" w:rsidRPr="002B6B0F" w:rsidRDefault="00F56248"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2410" w:type="dxa"/>
            <w:tcBorders>
              <w:top w:val="single" w:sz="4" w:space="0" w:color="000000"/>
              <w:left w:val="single" w:sz="6" w:space="0" w:color="000000"/>
              <w:bottom w:val="single" w:sz="4" w:space="0" w:color="000000"/>
              <w:right w:val="single" w:sz="6" w:space="0" w:color="000000"/>
            </w:tcBorders>
          </w:tcPr>
          <w:p w:rsidR="00F56248" w:rsidRPr="002B6B0F" w:rsidRDefault="00F56248"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984" w:type="dxa"/>
            <w:tcBorders>
              <w:top w:val="single" w:sz="4" w:space="0" w:color="000000"/>
              <w:left w:val="single" w:sz="6" w:space="0" w:color="000000"/>
              <w:bottom w:val="single" w:sz="4" w:space="0" w:color="000000"/>
              <w:right w:val="single" w:sz="6" w:space="0" w:color="000000"/>
            </w:tcBorders>
          </w:tcPr>
          <w:p w:rsidR="00F56248" w:rsidRPr="002B6B0F" w:rsidRDefault="00F56248" w:rsidP="002B6B0F">
            <w:pPr>
              <w:widowControl w:val="0"/>
              <w:autoSpaceDE w:val="0"/>
              <w:autoSpaceDN w:val="0"/>
              <w:adjustRightInd w:val="0"/>
              <w:spacing w:after="0" w:line="240" w:lineRule="auto"/>
              <w:rPr>
                <w:rFonts w:ascii="Arial" w:eastAsia="Times New Roman" w:hAnsi="Arial" w:cs="Arial"/>
                <w:sz w:val="20"/>
                <w:szCs w:val="20"/>
                <w:lang w:eastAsia="fr-FR"/>
              </w:rPr>
            </w:pPr>
          </w:p>
        </w:tc>
      </w:tr>
      <w:tr w:rsidR="00F56248" w:rsidRPr="002B6B0F" w:rsidTr="005C2AB4">
        <w:trPr>
          <w:trHeight w:hRule="exact" w:val="571"/>
          <w:jc w:val="center"/>
        </w:trPr>
        <w:tc>
          <w:tcPr>
            <w:tcW w:w="576" w:type="dxa"/>
            <w:tcBorders>
              <w:top w:val="single" w:sz="4" w:space="0" w:color="000000"/>
              <w:left w:val="single" w:sz="6" w:space="0" w:color="000000"/>
              <w:bottom w:val="single" w:sz="4" w:space="0" w:color="000000"/>
              <w:right w:val="single" w:sz="6" w:space="0" w:color="000000"/>
            </w:tcBorders>
          </w:tcPr>
          <w:p w:rsidR="00F56248" w:rsidRDefault="00F56248" w:rsidP="00F56248">
            <w:pPr>
              <w:widowControl w:val="0"/>
              <w:kinsoku w:val="0"/>
              <w:overflowPunct w:val="0"/>
              <w:autoSpaceDE w:val="0"/>
              <w:autoSpaceDN w:val="0"/>
              <w:adjustRightInd w:val="0"/>
              <w:spacing w:before="120" w:after="0" w:line="240" w:lineRule="auto"/>
              <w:ind w:left="4"/>
              <w:jc w:val="center"/>
              <w:rPr>
                <w:rFonts w:ascii="Arial" w:eastAsia="Times New Roman" w:hAnsi="Arial" w:cs="Arial"/>
                <w:sz w:val="20"/>
                <w:szCs w:val="20"/>
                <w:lang w:eastAsia="fr-FR"/>
              </w:rPr>
            </w:pPr>
            <w:r>
              <w:rPr>
                <w:rFonts w:ascii="Arial" w:eastAsia="Times New Roman" w:hAnsi="Arial" w:cs="Arial"/>
                <w:sz w:val="20"/>
                <w:szCs w:val="20"/>
                <w:lang w:eastAsia="fr-FR"/>
              </w:rPr>
              <w:t>11</w:t>
            </w:r>
          </w:p>
        </w:tc>
        <w:tc>
          <w:tcPr>
            <w:tcW w:w="2858" w:type="dxa"/>
            <w:tcBorders>
              <w:top w:val="single" w:sz="4" w:space="0" w:color="000000"/>
              <w:left w:val="single" w:sz="6" w:space="0" w:color="000000"/>
              <w:bottom w:val="single" w:sz="4" w:space="0" w:color="000000"/>
              <w:right w:val="single" w:sz="6" w:space="0" w:color="000000"/>
            </w:tcBorders>
          </w:tcPr>
          <w:p w:rsidR="00F56248" w:rsidRPr="002B6B0F" w:rsidRDefault="00F56248"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2410" w:type="dxa"/>
            <w:tcBorders>
              <w:top w:val="single" w:sz="4" w:space="0" w:color="000000"/>
              <w:left w:val="single" w:sz="6" w:space="0" w:color="000000"/>
              <w:bottom w:val="single" w:sz="4" w:space="0" w:color="000000"/>
              <w:right w:val="single" w:sz="6" w:space="0" w:color="000000"/>
            </w:tcBorders>
          </w:tcPr>
          <w:p w:rsidR="00F56248" w:rsidRPr="002B6B0F" w:rsidRDefault="00F56248"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984" w:type="dxa"/>
            <w:tcBorders>
              <w:top w:val="single" w:sz="4" w:space="0" w:color="000000"/>
              <w:left w:val="single" w:sz="6" w:space="0" w:color="000000"/>
              <w:bottom w:val="single" w:sz="4" w:space="0" w:color="000000"/>
              <w:right w:val="single" w:sz="6" w:space="0" w:color="000000"/>
            </w:tcBorders>
          </w:tcPr>
          <w:p w:rsidR="00F56248" w:rsidRPr="002B6B0F" w:rsidRDefault="00F56248" w:rsidP="002B6B0F">
            <w:pPr>
              <w:widowControl w:val="0"/>
              <w:autoSpaceDE w:val="0"/>
              <w:autoSpaceDN w:val="0"/>
              <w:adjustRightInd w:val="0"/>
              <w:spacing w:after="0" w:line="240" w:lineRule="auto"/>
              <w:rPr>
                <w:rFonts w:ascii="Arial" w:eastAsia="Times New Roman" w:hAnsi="Arial" w:cs="Arial"/>
                <w:sz w:val="20"/>
                <w:szCs w:val="20"/>
                <w:lang w:eastAsia="fr-FR"/>
              </w:rPr>
            </w:pPr>
          </w:p>
        </w:tc>
      </w:tr>
      <w:tr w:rsidR="00F56248" w:rsidRPr="002B6B0F" w:rsidTr="005C2AB4">
        <w:trPr>
          <w:trHeight w:hRule="exact" w:val="571"/>
          <w:jc w:val="center"/>
        </w:trPr>
        <w:tc>
          <w:tcPr>
            <w:tcW w:w="576" w:type="dxa"/>
            <w:tcBorders>
              <w:top w:val="single" w:sz="4" w:space="0" w:color="000000"/>
              <w:left w:val="single" w:sz="6" w:space="0" w:color="000000"/>
              <w:bottom w:val="single" w:sz="4" w:space="0" w:color="000000"/>
              <w:right w:val="single" w:sz="6" w:space="0" w:color="000000"/>
            </w:tcBorders>
          </w:tcPr>
          <w:p w:rsidR="00F56248" w:rsidRDefault="00F56248" w:rsidP="00F56248">
            <w:pPr>
              <w:widowControl w:val="0"/>
              <w:kinsoku w:val="0"/>
              <w:overflowPunct w:val="0"/>
              <w:autoSpaceDE w:val="0"/>
              <w:autoSpaceDN w:val="0"/>
              <w:adjustRightInd w:val="0"/>
              <w:spacing w:before="120" w:after="0" w:line="240" w:lineRule="auto"/>
              <w:ind w:left="4"/>
              <w:jc w:val="center"/>
              <w:rPr>
                <w:rFonts w:ascii="Arial" w:eastAsia="Times New Roman" w:hAnsi="Arial" w:cs="Arial"/>
                <w:sz w:val="20"/>
                <w:szCs w:val="20"/>
                <w:lang w:eastAsia="fr-FR"/>
              </w:rPr>
            </w:pPr>
            <w:r>
              <w:rPr>
                <w:rFonts w:ascii="Arial" w:eastAsia="Times New Roman" w:hAnsi="Arial" w:cs="Arial"/>
                <w:sz w:val="20"/>
                <w:szCs w:val="20"/>
                <w:lang w:eastAsia="fr-FR"/>
              </w:rPr>
              <w:t>12</w:t>
            </w:r>
          </w:p>
        </w:tc>
        <w:tc>
          <w:tcPr>
            <w:tcW w:w="2858" w:type="dxa"/>
            <w:tcBorders>
              <w:top w:val="single" w:sz="4" w:space="0" w:color="000000"/>
              <w:left w:val="single" w:sz="6" w:space="0" w:color="000000"/>
              <w:bottom w:val="single" w:sz="4" w:space="0" w:color="000000"/>
              <w:right w:val="single" w:sz="6" w:space="0" w:color="000000"/>
            </w:tcBorders>
          </w:tcPr>
          <w:p w:rsidR="00F56248" w:rsidRPr="002B6B0F" w:rsidRDefault="00F56248"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2410" w:type="dxa"/>
            <w:tcBorders>
              <w:top w:val="single" w:sz="4" w:space="0" w:color="000000"/>
              <w:left w:val="single" w:sz="6" w:space="0" w:color="000000"/>
              <w:bottom w:val="single" w:sz="4" w:space="0" w:color="000000"/>
              <w:right w:val="single" w:sz="6" w:space="0" w:color="000000"/>
            </w:tcBorders>
          </w:tcPr>
          <w:p w:rsidR="00F56248" w:rsidRPr="002B6B0F" w:rsidRDefault="00F56248"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984" w:type="dxa"/>
            <w:tcBorders>
              <w:top w:val="single" w:sz="4" w:space="0" w:color="000000"/>
              <w:left w:val="single" w:sz="6" w:space="0" w:color="000000"/>
              <w:bottom w:val="single" w:sz="4" w:space="0" w:color="000000"/>
              <w:right w:val="single" w:sz="6" w:space="0" w:color="000000"/>
            </w:tcBorders>
          </w:tcPr>
          <w:p w:rsidR="00F56248" w:rsidRPr="002B6B0F" w:rsidRDefault="00F56248" w:rsidP="002B6B0F">
            <w:pPr>
              <w:widowControl w:val="0"/>
              <w:autoSpaceDE w:val="0"/>
              <w:autoSpaceDN w:val="0"/>
              <w:adjustRightInd w:val="0"/>
              <w:spacing w:after="0" w:line="240" w:lineRule="auto"/>
              <w:rPr>
                <w:rFonts w:ascii="Arial" w:eastAsia="Times New Roman" w:hAnsi="Arial" w:cs="Arial"/>
                <w:sz w:val="20"/>
                <w:szCs w:val="20"/>
                <w:lang w:eastAsia="fr-FR"/>
              </w:rPr>
            </w:pPr>
          </w:p>
        </w:tc>
      </w:tr>
    </w:tbl>
    <w:p w:rsidR="005B5B77" w:rsidRDefault="005B5B77" w:rsidP="002B6B0F">
      <w:pPr>
        <w:widowControl w:val="0"/>
        <w:kinsoku w:val="0"/>
        <w:overflowPunct w:val="0"/>
        <w:autoSpaceDE w:val="0"/>
        <w:autoSpaceDN w:val="0"/>
        <w:adjustRightInd w:val="0"/>
        <w:spacing w:before="24" w:after="0" w:line="266" w:lineRule="auto"/>
        <w:ind w:left="106" w:right="115"/>
        <w:jc w:val="both"/>
        <w:rPr>
          <w:rFonts w:ascii="Arial" w:eastAsia="Times New Roman" w:hAnsi="Arial" w:cs="Arial"/>
          <w:b/>
          <w:bCs/>
          <w:spacing w:val="-1"/>
          <w:sz w:val="16"/>
          <w:szCs w:val="18"/>
          <w:lang w:eastAsia="fr-FR"/>
        </w:rPr>
      </w:pPr>
    </w:p>
    <w:p w:rsidR="002B6B0F" w:rsidRPr="001B080B" w:rsidRDefault="002B6B0F" w:rsidP="002B6B0F">
      <w:pPr>
        <w:widowControl w:val="0"/>
        <w:kinsoku w:val="0"/>
        <w:overflowPunct w:val="0"/>
        <w:autoSpaceDE w:val="0"/>
        <w:autoSpaceDN w:val="0"/>
        <w:adjustRightInd w:val="0"/>
        <w:spacing w:before="24" w:after="0" w:line="266" w:lineRule="auto"/>
        <w:ind w:left="106" w:right="115"/>
        <w:jc w:val="both"/>
        <w:rPr>
          <w:rFonts w:ascii="Arial" w:eastAsia="Times New Roman" w:hAnsi="Arial" w:cs="Arial"/>
          <w:sz w:val="18"/>
          <w:szCs w:val="20"/>
          <w:lang w:eastAsia="fr-FR"/>
        </w:rPr>
      </w:pPr>
      <w:r w:rsidRPr="001B080B">
        <w:rPr>
          <w:rFonts w:ascii="Arial" w:eastAsia="Times New Roman" w:hAnsi="Arial" w:cs="Arial"/>
          <w:b/>
          <w:bCs/>
          <w:spacing w:val="-1"/>
          <w:sz w:val="16"/>
          <w:szCs w:val="18"/>
          <w:lang w:eastAsia="fr-FR"/>
        </w:rPr>
        <w:t>Cet</w:t>
      </w:r>
      <w:r w:rsidRPr="001B080B">
        <w:rPr>
          <w:rFonts w:ascii="Arial" w:eastAsia="Times New Roman" w:hAnsi="Arial" w:cs="Arial"/>
          <w:b/>
          <w:bCs/>
          <w:spacing w:val="53"/>
          <w:sz w:val="16"/>
          <w:szCs w:val="18"/>
          <w:lang w:eastAsia="fr-FR"/>
        </w:rPr>
        <w:t xml:space="preserve"> </w:t>
      </w:r>
      <w:r w:rsidRPr="001B080B">
        <w:rPr>
          <w:rFonts w:ascii="Arial" w:eastAsia="Times New Roman" w:hAnsi="Arial" w:cs="Arial"/>
          <w:b/>
          <w:bCs/>
          <w:sz w:val="16"/>
          <w:szCs w:val="18"/>
          <w:lang w:eastAsia="fr-FR"/>
        </w:rPr>
        <w:t>imprimé</w:t>
      </w:r>
      <w:r w:rsidRPr="001B080B">
        <w:rPr>
          <w:rFonts w:ascii="Arial" w:eastAsia="Times New Roman" w:hAnsi="Arial" w:cs="Arial"/>
          <w:b/>
          <w:bCs/>
          <w:spacing w:val="53"/>
          <w:sz w:val="16"/>
          <w:szCs w:val="18"/>
          <w:lang w:eastAsia="fr-FR"/>
        </w:rPr>
        <w:t xml:space="preserve"> </w:t>
      </w:r>
      <w:r w:rsidRPr="001B080B">
        <w:rPr>
          <w:rFonts w:ascii="Arial" w:eastAsia="Times New Roman" w:hAnsi="Arial" w:cs="Arial"/>
          <w:b/>
          <w:bCs/>
          <w:sz w:val="16"/>
          <w:szCs w:val="18"/>
          <w:lang w:eastAsia="fr-FR"/>
        </w:rPr>
        <w:t>doit</w:t>
      </w:r>
      <w:r w:rsidRPr="001B080B">
        <w:rPr>
          <w:rFonts w:ascii="Arial" w:eastAsia="Times New Roman" w:hAnsi="Arial" w:cs="Arial"/>
          <w:b/>
          <w:bCs/>
          <w:spacing w:val="54"/>
          <w:sz w:val="16"/>
          <w:szCs w:val="18"/>
          <w:lang w:eastAsia="fr-FR"/>
        </w:rPr>
        <w:t xml:space="preserve"> </w:t>
      </w:r>
      <w:r w:rsidRPr="001B080B">
        <w:rPr>
          <w:rFonts w:ascii="Arial" w:eastAsia="Times New Roman" w:hAnsi="Arial" w:cs="Arial"/>
          <w:b/>
          <w:bCs/>
          <w:sz w:val="16"/>
          <w:szCs w:val="18"/>
          <w:lang w:eastAsia="fr-FR"/>
        </w:rPr>
        <w:t>obligatoirement</w:t>
      </w:r>
      <w:r w:rsidRPr="001B080B">
        <w:rPr>
          <w:rFonts w:ascii="Arial" w:eastAsia="Times New Roman" w:hAnsi="Arial" w:cs="Arial"/>
          <w:b/>
          <w:bCs/>
          <w:spacing w:val="53"/>
          <w:sz w:val="16"/>
          <w:szCs w:val="18"/>
          <w:lang w:eastAsia="fr-FR"/>
        </w:rPr>
        <w:t xml:space="preserve"> </w:t>
      </w:r>
      <w:r w:rsidRPr="001B080B">
        <w:rPr>
          <w:rFonts w:ascii="Arial" w:eastAsia="Times New Roman" w:hAnsi="Arial" w:cs="Arial"/>
          <w:b/>
          <w:bCs/>
          <w:sz w:val="16"/>
          <w:szCs w:val="18"/>
          <w:lang w:eastAsia="fr-FR"/>
        </w:rPr>
        <w:t>être</w:t>
      </w:r>
      <w:r w:rsidRPr="001B080B">
        <w:rPr>
          <w:rFonts w:ascii="Arial" w:eastAsia="Times New Roman" w:hAnsi="Arial" w:cs="Arial"/>
          <w:b/>
          <w:bCs/>
          <w:spacing w:val="53"/>
          <w:sz w:val="16"/>
          <w:szCs w:val="18"/>
          <w:lang w:eastAsia="fr-FR"/>
        </w:rPr>
        <w:t xml:space="preserve"> </w:t>
      </w:r>
      <w:r w:rsidRPr="001B080B">
        <w:rPr>
          <w:rFonts w:ascii="Arial" w:eastAsia="Times New Roman" w:hAnsi="Arial" w:cs="Arial"/>
          <w:b/>
          <w:bCs/>
          <w:sz w:val="16"/>
          <w:szCs w:val="18"/>
          <w:lang w:eastAsia="fr-FR"/>
        </w:rPr>
        <w:t>accompagné</w:t>
      </w:r>
      <w:r w:rsidRPr="001B080B">
        <w:rPr>
          <w:rFonts w:ascii="Arial" w:eastAsia="Times New Roman" w:hAnsi="Arial" w:cs="Arial"/>
          <w:b/>
          <w:bCs/>
          <w:spacing w:val="52"/>
          <w:sz w:val="16"/>
          <w:szCs w:val="18"/>
          <w:lang w:eastAsia="fr-FR"/>
        </w:rPr>
        <w:t xml:space="preserve"> </w:t>
      </w:r>
      <w:r w:rsidRPr="001B080B">
        <w:rPr>
          <w:rFonts w:ascii="Arial" w:eastAsia="Times New Roman" w:hAnsi="Arial" w:cs="Arial"/>
          <w:b/>
          <w:bCs/>
          <w:sz w:val="16"/>
          <w:szCs w:val="18"/>
          <w:lang w:eastAsia="fr-FR"/>
        </w:rPr>
        <w:t>des</w:t>
      </w:r>
      <w:r w:rsidRPr="001B080B">
        <w:rPr>
          <w:rFonts w:ascii="Arial" w:eastAsia="Times New Roman" w:hAnsi="Arial" w:cs="Arial"/>
          <w:b/>
          <w:bCs/>
          <w:spacing w:val="53"/>
          <w:sz w:val="16"/>
          <w:szCs w:val="18"/>
          <w:lang w:eastAsia="fr-FR"/>
        </w:rPr>
        <w:t xml:space="preserve"> </w:t>
      </w:r>
      <w:r w:rsidRPr="001B080B">
        <w:rPr>
          <w:rFonts w:ascii="Arial" w:eastAsia="Times New Roman" w:hAnsi="Arial" w:cs="Arial"/>
          <w:b/>
          <w:bCs/>
          <w:sz w:val="16"/>
          <w:szCs w:val="18"/>
          <w:lang w:eastAsia="fr-FR"/>
        </w:rPr>
        <w:t>actes</w:t>
      </w:r>
      <w:r w:rsidRPr="001B080B">
        <w:rPr>
          <w:rFonts w:ascii="Arial" w:eastAsia="Times New Roman" w:hAnsi="Arial" w:cs="Arial"/>
          <w:b/>
          <w:bCs/>
          <w:spacing w:val="53"/>
          <w:sz w:val="16"/>
          <w:szCs w:val="18"/>
          <w:lang w:eastAsia="fr-FR"/>
        </w:rPr>
        <w:t xml:space="preserve"> </w:t>
      </w:r>
      <w:r w:rsidRPr="001B080B">
        <w:rPr>
          <w:rFonts w:ascii="Arial" w:eastAsia="Times New Roman" w:hAnsi="Arial" w:cs="Arial"/>
          <w:b/>
          <w:bCs/>
          <w:sz w:val="16"/>
          <w:szCs w:val="18"/>
          <w:lang w:eastAsia="fr-FR"/>
        </w:rPr>
        <w:t>de</w:t>
      </w:r>
      <w:r w:rsidRPr="001B080B">
        <w:rPr>
          <w:rFonts w:ascii="Arial" w:eastAsia="Times New Roman" w:hAnsi="Arial" w:cs="Arial"/>
          <w:b/>
          <w:bCs/>
          <w:spacing w:val="50"/>
          <w:sz w:val="16"/>
          <w:szCs w:val="18"/>
          <w:lang w:eastAsia="fr-FR"/>
        </w:rPr>
        <w:t xml:space="preserve"> </w:t>
      </w:r>
      <w:r w:rsidRPr="001B080B">
        <w:rPr>
          <w:rFonts w:ascii="Arial" w:eastAsia="Times New Roman" w:hAnsi="Arial" w:cs="Arial"/>
          <w:b/>
          <w:bCs/>
          <w:sz w:val="16"/>
          <w:szCs w:val="18"/>
          <w:lang w:eastAsia="fr-FR"/>
        </w:rPr>
        <w:t>candidature</w:t>
      </w:r>
      <w:r w:rsidRPr="001B080B">
        <w:rPr>
          <w:rFonts w:ascii="Arial" w:eastAsia="Times New Roman" w:hAnsi="Arial" w:cs="Arial"/>
          <w:b/>
          <w:bCs/>
          <w:spacing w:val="50"/>
          <w:sz w:val="16"/>
          <w:szCs w:val="18"/>
          <w:lang w:eastAsia="fr-FR"/>
        </w:rPr>
        <w:t xml:space="preserve"> </w:t>
      </w:r>
      <w:r w:rsidRPr="001B080B">
        <w:rPr>
          <w:rFonts w:ascii="Arial" w:eastAsia="Times New Roman" w:hAnsi="Arial" w:cs="Arial"/>
          <w:b/>
          <w:bCs/>
          <w:spacing w:val="-1"/>
          <w:sz w:val="16"/>
          <w:szCs w:val="18"/>
          <w:lang w:eastAsia="fr-FR"/>
        </w:rPr>
        <w:t>individuels</w:t>
      </w:r>
      <w:r w:rsidRPr="001B080B">
        <w:rPr>
          <w:rFonts w:ascii="Arial" w:eastAsia="Times New Roman" w:hAnsi="Arial" w:cs="Arial"/>
          <w:b/>
          <w:bCs/>
          <w:spacing w:val="51"/>
          <w:sz w:val="16"/>
          <w:szCs w:val="18"/>
          <w:lang w:eastAsia="fr-FR"/>
        </w:rPr>
        <w:t xml:space="preserve"> </w:t>
      </w:r>
      <w:r w:rsidRPr="001B080B">
        <w:rPr>
          <w:rFonts w:ascii="Arial" w:eastAsia="Times New Roman" w:hAnsi="Arial" w:cs="Arial"/>
          <w:b/>
          <w:bCs/>
          <w:sz w:val="16"/>
          <w:szCs w:val="18"/>
          <w:lang w:eastAsia="fr-FR"/>
        </w:rPr>
        <w:t>en</w:t>
      </w:r>
      <w:r w:rsidRPr="001B080B">
        <w:rPr>
          <w:rFonts w:ascii="Arial" w:eastAsia="Times New Roman" w:hAnsi="Arial" w:cs="Arial"/>
          <w:b/>
          <w:bCs/>
          <w:spacing w:val="50"/>
          <w:sz w:val="16"/>
          <w:szCs w:val="18"/>
          <w:lang w:eastAsia="fr-FR"/>
        </w:rPr>
        <w:t xml:space="preserve"> </w:t>
      </w:r>
      <w:r w:rsidRPr="001B080B">
        <w:rPr>
          <w:rFonts w:ascii="Arial" w:eastAsia="Times New Roman" w:hAnsi="Arial" w:cs="Arial"/>
          <w:b/>
          <w:bCs/>
          <w:sz w:val="16"/>
          <w:szCs w:val="18"/>
          <w:lang w:eastAsia="fr-FR"/>
        </w:rPr>
        <w:t>version</w:t>
      </w:r>
      <w:r w:rsidRPr="001B080B">
        <w:rPr>
          <w:rFonts w:ascii="Arial" w:eastAsia="Times New Roman" w:hAnsi="Arial" w:cs="Arial"/>
          <w:b/>
          <w:bCs/>
          <w:spacing w:val="40"/>
          <w:sz w:val="16"/>
          <w:szCs w:val="18"/>
          <w:lang w:eastAsia="fr-FR"/>
        </w:rPr>
        <w:t xml:space="preserve"> </w:t>
      </w:r>
      <w:r w:rsidRPr="001B080B">
        <w:rPr>
          <w:rFonts w:ascii="Arial" w:eastAsia="Times New Roman" w:hAnsi="Arial" w:cs="Arial"/>
          <w:b/>
          <w:bCs/>
          <w:sz w:val="16"/>
          <w:szCs w:val="18"/>
          <w:lang w:eastAsia="fr-FR"/>
        </w:rPr>
        <w:t xml:space="preserve">originale, complétés, signés de </w:t>
      </w:r>
      <w:r w:rsidRPr="001B080B">
        <w:rPr>
          <w:rFonts w:ascii="Arial" w:eastAsia="Times New Roman" w:hAnsi="Arial" w:cs="Arial"/>
          <w:b/>
          <w:bCs/>
          <w:spacing w:val="-1"/>
          <w:sz w:val="16"/>
          <w:szCs w:val="18"/>
          <w:lang w:eastAsia="fr-FR"/>
        </w:rPr>
        <w:t>chaque</w:t>
      </w:r>
      <w:r w:rsidRPr="001B080B">
        <w:rPr>
          <w:rFonts w:ascii="Arial" w:eastAsia="Times New Roman" w:hAnsi="Arial" w:cs="Arial"/>
          <w:b/>
          <w:bCs/>
          <w:sz w:val="16"/>
          <w:szCs w:val="18"/>
          <w:lang w:eastAsia="fr-FR"/>
        </w:rPr>
        <w:t xml:space="preserve"> candidat. Merci</w:t>
      </w:r>
      <w:r w:rsidRPr="001B080B">
        <w:rPr>
          <w:rFonts w:ascii="Arial" w:eastAsia="Times New Roman" w:hAnsi="Arial" w:cs="Arial"/>
          <w:b/>
          <w:bCs/>
          <w:spacing w:val="48"/>
          <w:sz w:val="16"/>
          <w:szCs w:val="18"/>
          <w:lang w:eastAsia="fr-FR"/>
        </w:rPr>
        <w:t xml:space="preserve"> </w:t>
      </w:r>
      <w:r w:rsidRPr="001B080B">
        <w:rPr>
          <w:rFonts w:ascii="Arial" w:eastAsia="Times New Roman" w:hAnsi="Arial" w:cs="Arial"/>
          <w:b/>
          <w:bCs/>
          <w:sz w:val="16"/>
          <w:szCs w:val="18"/>
          <w:lang w:eastAsia="fr-FR"/>
        </w:rPr>
        <w:t>de</w:t>
      </w:r>
      <w:r w:rsidRPr="001B080B">
        <w:rPr>
          <w:rFonts w:ascii="Arial" w:eastAsia="Times New Roman" w:hAnsi="Arial" w:cs="Arial"/>
          <w:b/>
          <w:bCs/>
          <w:spacing w:val="47"/>
          <w:sz w:val="16"/>
          <w:szCs w:val="18"/>
          <w:lang w:eastAsia="fr-FR"/>
        </w:rPr>
        <w:t xml:space="preserve"> </w:t>
      </w:r>
      <w:r w:rsidRPr="001B080B">
        <w:rPr>
          <w:rFonts w:ascii="Arial" w:eastAsia="Times New Roman" w:hAnsi="Arial" w:cs="Arial"/>
          <w:b/>
          <w:bCs/>
          <w:sz w:val="16"/>
          <w:szCs w:val="18"/>
          <w:lang w:eastAsia="fr-FR"/>
        </w:rPr>
        <w:t>porter</w:t>
      </w:r>
      <w:r w:rsidRPr="001B080B">
        <w:rPr>
          <w:rFonts w:ascii="Arial" w:eastAsia="Times New Roman" w:hAnsi="Arial" w:cs="Arial"/>
          <w:b/>
          <w:bCs/>
          <w:spacing w:val="48"/>
          <w:sz w:val="16"/>
          <w:szCs w:val="18"/>
          <w:lang w:eastAsia="fr-FR"/>
        </w:rPr>
        <w:t xml:space="preserve"> </w:t>
      </w:r>
      <w:r w:rsidRPr="001B080B">
        <w:rPr>
          <w:rFonts w:ascii="Arial" w:eastAsia="Times New Roman" w:hAnsi="Arial" w:cs="Arial"/>
          <w:b/>
          <w:bCs/>
          <w:spacing w:val="-1"/>
          <w:sz w:val="16"/>
          <w:szCs w:val="18"/>
          <w:lang w:eastAsia="fr-FR"/>
        </w:rPr>
        <w:t>une</w:t>
      </w:r>
      <w:r w:rsidRPr="001B080B">
        <w:rPr>
          <w:rFonts w:ascii="Arial" w:eastAsia="Times New Roman" w:hAnsi="Arial" w:cs="Arial"/>
          <w:b/>
          <w:bCs/>
          <w:spacing w:val="48"/>
          <w:sz w:val="16"/>
          <w:szCs w:val="18"/>
          <w:lang w:eastAsia="fr-FR"/>
        </w:rPr>
        <w:t xml:space="preserve"> </w:t>
      </w:r>
      <w:r w:rsidRPr="001B080B">
        <w:rPr>
          <w:rFonts w:ascii="Arial" w:eastAsia="Times New Roman" w:hAnsi="Arial" w:cs="Arial"/>
          <w:b/>
          <w:bCs/>
          <w:sz w:val="16"/>
          <w:szCs w:val="18"/>
          <w:lang w:eastAsia="fr-FR"/>
        </w:rPr>
        <w:t>attention</w:t>
      </w:r>
      <w:r w:rsidRPr="001B080B">
        <w:rPr>
          <w:rFonts w:ascii="Arial" w:eastAsia="Times New Roman" w:hAnsi="Arial" w:cs="Arial"/>
          <w:b/>
          <w:bCs/>
          <w:spacing w:val="47"/>
          <w:sz w:val="16"/>
          <w:szCs w:val="18"/>
          <w:lang w:eastAsia="fr-FR"/>
        </w:rPr>
        <w:t xml:space="preserve"> </w:t>
      </w:r>
      <w:r w:rsidRPr="001B080B">
        <w:rPr>
          <w:rFonts w:ascii="Arial" w:eastAsia="Times New Roman" w:hAnsi="Arial" w:cs="Arial"/>
          <w:b/>
          <w:bCs/>
          <w:sz w:val="16"/>
          <w:szCs w:val="18"/>
          <w:lang w:eastAsia="fr-FR"/>
        </w:rPr>
        <w:t>particulière</w:t>
      </w:r>
      <w:r w:rsidRPr="001B080B">
        <w:rPr>
          <w:rFonts w:ascii="Arial" w:eastAsia="Times New Roman" w:hAnsi="Arial" w:cs="Arial"/>
          <w:b/>
          <w:bCs/>
          <w:spacing w:val="48"/>
          <w:sz w:val="16"/>
          <w:szCs w:val="18"/>
          <w:lang w:eastAsia="fr-FR"/>
        </w:rPr>
        <w:t xml:space="preserve"> </w:t>
      </w:r>
      <w:r w:rsidRPr="001B080B">
        <w:rPr>
          <w:rFonts w:ascii="Arial" w:eastAsia="Times New Roman" w:hAnsi="Arial" w:cs="Arial"/>
          <w:b/>
          <w:bCs/>
          <w:sz w:val="16"/>
          <w:szCs w:val="18"/>
          <w:lang w:eastAsia="fr-FR"/>
        </w:rPr>
        <w:t>à</w:t>
      </w:r>
      <w:r w:rsidRPr="001B080B">
        <w:rPr>
          <w:rFonts w:ascii="Arial" w:eastAsia="Times New Roman" w:hAnsi="Arial" w:cs="Arial"/>
          <w:b/>
          <w:bCs/>
          <w:spacing w:val="47"/>
          <w:sz w:val="16"/>
          <w:szCs w:val="18"/>
          <w:lang w:eastAsia="fr-FR"/>
        </w:rPr>
        <w:t xml:space="preserve"> </w:t>
      </w:r>
      <w:r w:rsidRPr="001B080B">
        <w:rPr>
          <w:rFonts w:ascii="Arial" w:eastAsia="Times New Roman" w:hAnsi="Arial" w:cs="Arial"/>
          <w:b/>
          <w:bCs/>
          <w:sz w:val="16"/>
          <w:szCs w:val="18"/>
          <w:lang w:eastAsia="fr-FR"/>
        </w:rPr>
        <w:t>l’orthographe</w:t>
      </w:r>
      <w:r w:rsidRPr="001B080B">
        <w:rPr>
          <w:rFonts w:ascii="Arial" w:eastAsia="Times New Roman" w:hAnsi="Arial" w:cs="Arial"/>
          <w:b/>
          <w:bCs/>
          <w:spacing w:val="48"/>
          <w:sz w:val="16"/>
          <w:szCs w:val="18"/>
          <w:lang w:eastAsia="fr-FR"/>
        </w:rPr>
        <w:t xml:space="preserve"> </w:t>
      </w:r>
      <w:r w:rsidRPr="001B080B">
        <w:rPr>
          <w:rFonts w:ascii="Arial" w:eastAsia="Times New Roman" w:hAnsi="Arial" w:cs="Arial"/>
          <w:b/>
          <w:bCs/>
          <w:sz w:val="16"/>
          <w:szCs w:val="18"/>
          <w:lang w:eastAsia="fr-FR"/>
        </w:rPr>
        <w:t>des</w:t>
      </w:r>
      <w:r w:rsidRPr="001B080B">
        <w:rPr>
          <w:rFonts w:ascii="Arial" w:eastAsia="Times New Roman" w:hAnsi="Arial" w:cs="Arial"/>
          <w:b/>
          <w:bCs/>
          <w:spacing w:val="48"/>
          <w:sz w:val="16"/>
          <w:szCs w:val="18"/>
          <w:lang w:eastAsia="fr-FR"/>
        </w:rPr>
        <w:t xml:space="preserve"> </w:t>
      </w:r>
      <w:r w:rsidRPr="001B080B">
        <w:rPr>
          <w:rFonts w:ascii="Arial" w:eastAsia="Times New Roman" w:hAnsi="Arial" w:cs="Arial"/>
          <w:b/>
          <w:bCs/>
          <w:sz w:val="16"/>
          <w:szCs w:val="18"/>
          <w:lang w:eastAsia="fr-FR"/>
        </w:rPr>
        <w:t>noms</w:t>
      </w:r>
      <w:r w:rsidRPr="001B080B">
        <w:rPr>
          <w:rFonts w:ascii="Arial" w:eastAsia="Times New Roman" w:hAnsi="Arial" w:cs="Arial"/>
          <w:b/>
          <w:bCs/>
          <w:spacing w:val="48"/>
          <w:sz w:val="16"/>
          <w:szCs w:val="18"/>
          <w:lang w:eastAsia="fr-FR"/>
        </w:rPr>
        <w:t xml:space="preserve"> </w:t>
      </w:r>
      <w:r w:rsidRPr="001B080B">
        <w:rPr>
          <w:rFonts w:ascii="Arial" w:eastAsia="Times New Roman" w:hAnsi="Arial" w:cs="Arial"/>
          <w:b/>
          <w:bCs/>
          <w:sz w:val="16"/>
          <w:szCs w:val="18"/>
          <w:lang w:eastAsia="fr-FR"/>
        </w:rPr>
        <w:t>et</w:t>
      </w:r>
      <w:r w:rsidRPr="001B080B">
        <w:rPr>
          <w:rFonts w:ascii="Arial" w:eastAsia="Times New Roman" w:hAnsi="Arial" w:cs="Arial"/>
          <w:b/>
          <w:bCs/>
          <w:spacing w:val="49"/>
          <w:sz w:val="16"/>
          <w:szCs w:val="18"/>
          <w:lang w:eastAsia="fr-FR"/>
        </w:rPr>
        <w:t xml:space="preserve"> </w:t>
      </w:r>
      <w:r w:rsidRPr="001B080B">
        <w:rPr>
          <w:rFonts w:ascii="Arial" w:eastAsia="Times New Roman" w:hAnsi="Arial" w:cs="Arial"/>
          <w:b/>
          <w:bCs/>
          <w:sz w:val="16"/>
          <w:szCs w:val="18"/>
          <w:lang w:eastAsia="fr-FR"/>
        </w:rPr>
        <w:t>prénoms</w:t>
      </w:r>
      <w:r w:rsidRPr="001B080B">
        <w:rPr>
          <w:rFonts w:ascii="Arial" w:eastAsia="Times New Roman" w:hAnsi="Arial" w:cs="Arial"/>
          <w:b/>
          <w:bCs/>
          <w:spacing w:val="48"/>
          <w:sz w:val="16"/>
          <w:szCs w:val="18"/>
          <w:lang w:eastAsia="fr-FR"/>
        </w:rPr>
        <w:t xml:space="preserve"> </w:t>
      </w:r>
      <w:r w:rsidRPr="001B080B">
        <w:rPr>
          <w:rFonts w:ascii="Arial" w:eastAsia="Times New Roman" w:hAnsi="Arial" w:cs="Arial"/>
          <w:b/>
          <w:bCs/>
          <w:sz w:val="16"/>
          <w:szCs w:val="18"/>
          <w:lang w:eastAsia="fr-FR"/>
        </w:rPr>
        <w:t>des</w:t>
      </w:r>
      <w:r w:rsidRPr="001B080B">
        <w:rPr>
          <w:rFonts w:ascii="Arial" w:eastAsia="Times New Roman" w:hAnsi="Arial" w:cs="Arial"/>
          <w:b/>
          <w:bCs/>
          <w:spacing w:val="48"/>
          <w:sz w:val="16"/>
          <w:szCs w:val="18"/>
          <w:lang w:eastAsia="fr-FR"/>
        </w:rPr>
        <w:t xml:space="preserve"> </w:t>
      </w:r>
      <w:r w:rsidRPr="001B080B">
        <w:rPr>
          <w:rFonts w:ascii="Arial" w:eastAsia="Times New Roman" w:hAnsi="Arial" w:cs="Arial"/>
          <w:b/>
          <w:bCs/>
          <w:sz w:val="16"/>
          <w:szCs w:val="18"/>
          <w:lang w:eastAsia="fr-FR"/>
        </w:rPr>
        <w:t>candidats,</w:t>
      </w:r>
      <w:r w:rsidRPr="001B080B">
        <w:rPr>
          <w:rFonts w:ascii="Arial" w:eastAsia="Times New Roman" w:hAnsi="Arial" w:cs="Arial"/>
          <w:b/>
          <w:bCs/>
          <w:spacing w:val="46"/>
          <w:sz w:val="16"/>
          <w:szCs w:val="18"/>
          <w:lang w:eastAsia="fr-FR"/>
        </w:rPr>
        <w:t xml:space="preserve"> </w:t>
      </w:r>
      <w:r w:rsidRPr="001B080B">
        <w:rPr>
          <w:rFonts w:ascii="Arial" w:eastAsia="Times New Roman" w:hAnsi="Arial" w:cs="Arial"/>
          <w:b/>
          <w:bCs/>
          <w:sz w:val="16"/>
          <w:szCs w:val="18"/>
          <w:lang w:eastAsia="fr-FR"/>
        </w:rPr>
        <w:t>ces</w:t>
      </w:r>
      <w:r w:rsidRPr="001B080B">
        <w:rPr>
          <w:rFonts w:ascii="Arial" w:eastAsia="Times New Roman" w:hAnsi="Arial" w:cs="Arial"/>
          <w:b/>
          <w:bCs/>
          <w:spacing w:val="22"/>
          <w:sz w:val="16"/>
          <w:szCs w:val="18"/>
          <w:lang w:eastAsia="fr-FR"/>
        </w:rPr>
        <w:t xml:space="preserve"> </w:t>
      </w:r>
      <w:r w:rsidRPr="001B080B">
        <w:rPr>
          <w:rFonts w:ascii="Arial" w:eastAsia="Times New Roman" w:hAnsi="Arial" w:cs="Arial"/>
          <w:b/>
          <w:bCs/>
          <w:sz w:val="16"/>
          <w:szCs w:val="18"/>
          <w:lang w:eastAsia="fr-FR"/>
        </w:rPr>
        <w:t xml:space="preserve">informations doivent être strictement </w:t>
      </w:r>
      <w:r w:rsidRPr="001B080B">
        <w:rPr>
          <w:rFonts w:ascii="Arial" w:eastAsia="Times New Roman" w:hAnsi="Arial" w:cs="Arial"/>
          <w:b/>
          <w:bCs/>
          <w:spacing w:val="-1"/>
          <w:sz w:val="16"/>
          <w:szCs w:val="18"/>
          <w:lang w:eastAsia="fr-FR"/>
        </w:rPr>
        <w:t>reproduites</w:t>
      </w:r>
      <w:r w:rsidRPr="001B080B">
        <w:rPr>
          <w:rFonts w:ascii="Arial" w:eastAsia="Times New Roman" w:hAnsi="Arial" w:cs="Arial"/>
          <w:b/>
          <w:bCs/>
          <w:sz w:val="16"/>
          <w:szCs w:val="18"/>
          <w:lang w:eastAsia="fr-FR"/>
        </w:rPr>
        <w:t xml:space="preserve"> sur </w:t>
      </w:r>
      <w:r w:rsidRPr="001B080B">
        <w:rPr>
          <w:rFonts w:ascii="Arial" w:eastAsia="Times New Roman" w:hAnsi="Arial" w:cs="Arial"/>
          <w:b/>
          <w:bCs/>
          <w:spacing w:val="2"/>
          <w:sz w:val="16"/>
          <w:szCs w:val="18"/>
          <w:lang w:eastAsia="fr-FR"/>
        </w:rPr>
        <w:t>les</w:t>
      </w:r>
      <w:r w:rsidRPr="001B080B">
        <w:rPr>
          <w:rFonts w:ascii="Arial" w:eastAsia="Times New Roman" w:hAnsi="Arial" w:cs="Arial"/>
          <w:b/>
          <w:bCs/>
          <w:sz w:val="16"/>
          <w:szCs w:val="18"/>
          <w:lang w:eastAsia="fr-FR"/>
        </w:rPr>
        <w:t xml:space="preserve"> bulletins de vote.</w:t>
      </w:r>
    </w:p>
    <w:p w:rsidR="002B6B0F" w:rsidRPr="002B6B0F" w:rsidRDefault="002B6B0F" w:rsidP="002B6B0F">
      <w:pPr>
        <w:widowControl w:val="0"/>
        <w:kinsoku w:val="0"/>
        <w:overflowPunct w:val="0"/>
        <w:autoSpaceDE w:val="0"/>
        <w:autoSpaceDN w:val="0"/>
        <w:adjustRightInd w:val="0"/>
        <w:spacing w:after="0" w:line="240" w:lineRule="auto"/>
        <w:rPr>
          <w:rFonts w:ascii="Arial" w:eastAsia="Times New Roman" w:hAnsi="Arial" w:cs="Arial"/>
          <w:b/>
          <w:bCs/>
          <w:sz w:val="20"/>
          <w:szCs w:val="20"/>
          <w:lang w:eastAsia="fr-FR"/>
        </w:rPr>
      </w:pPr>
    </w:p>
    <w:p w:rsidR="002B6B0F" w:rsidRDefault="002B6B0F" w:rsidP="002B6B0F">
      <w:pPr>
        <w:widowControl w:val="0"/>
        <w:kinsoku w:val="0"/>
        <w:overflowPunct w:val="0"/>
        <w:autoSpaceDE w:val="0"/>
        <w:autoSpaceDN w:val="0"/>
        <w:adjustRightInd w:val="0"/>
        <w:spacing w:after="0" w:line="240" w:lineRule="auto"/>
        <w:rPr>
          <w:rFonts w:ascii="Arial" w:eastAsia="Times New Roman" w:hAnsi="Arial" w:cs="Arial"/>
          <w:sz w:val="20"/>
          <w:szCs w:val="20"/>
          <w:lang w:eastAsia="fr-FR"/>
        </w:rPr>
      </w:pPr>
    </w:p>
    <w:p w:rsidR="009D3C7C" w:rsidRDefault="009D3C7C" w:rsidP="002B6B0F">
      <w:pPr>
        <w:widowControl w:val="0"/>
        <w:kinsoku w:val="0"/>
        <w:overflowPunct w:val="0"/>
        <w:autoSpaceDE w:val="0"/>
        <w:autoSpaceDN w:val="0"/>
        <w:adjustRightInd w:val="0"/>
        <w:spacing w:after="0" w:line="240" w:lineRule="auto"/>
        <w:rPr>
          <w:rFonts w:ascii="Arial" w:eastAsia="Times New Roman" w:hAnsi="Arial" w:cs="Arial"/>
          <w:sz w:val="20"/>
          <w:szCs w:val="20"/>
          <w:lang w:eastAsia="fr-FR"/>
        </w:rPr>
      </w:pPr>
    </w:p>
    <w:p w:rsidR="009D3C7C" w:rsidRDefault="009D3C7C" w:rsidP="002B6B0F">
      <w:pPr>
        <w:widowControl w:val="0"/>
        <w:kinsoku w:val="0"/>
        <w:overflowPunct w:val="0"/>
        <w:autoSpaceDE w:val="0"/>
        <w:autoSpaceDN w:val="0"/>
        <w:adjustRightInd w:val="0"/>
        <w:spacing w:after="0" w:line="240" w:lineRule="auto"/>
        <w:rPr>
          <w:rFonts w:ascii="Arial" w:eastAsia="Times New Roman" w:hAnsi="Arial" w:cs="Arial"/>
          <w:sz w:val="20"/>
          <w:szCs w:val="20"/>
          <w:lang w:eastAsia="fr-FR"/>
        </w:rPr>
      </w:pPr>
    </w:p>
    <w:p w:rsidR="009D3C7C" w:rsidRDefault="009D3C7C" w:rsidP="002B6B0F">
      <w:pPr>
        <w:widowControl w:val="0"/>
        <w:kinsoku w:val="0"/>
        <w:overflowPunct w:val="0"/>
        <w:autoSpaceDE w:val="0"/>
        <w:autoSpaceDN w:val="0"/>
        <w:adjustRightInd w:val="0"/>
        <w:spacing w:after="0" w:line="240" w:lineRule="auto"/>
        <w:rPr>
          <w:rFonts w:ascii="Arial" w:eastAsia="Times New Roman" w:hAnsi="Arial" w:cs="Arial"/>
          <w:sz w:val="20"/>
          <w:szCs w:val="20"/>
          <w:lang w:eastAsia="fr-FR"/>
        </w:rPr>
      </w:pPr>
    </w:p>
    <w:p w:rsidR="009D3C7C" w:rsidRDefault="009D3C7C" w:rsidP="002B6B0F">
      <w:pPr>
        <w:widowControl w:val="0"/>
        <w:kinsoku w:val="0"/>
        <w:overflowPunct w:val="0"/>
        <w:autoSpaceDE w:val="0"/>
        <w:autoSpaceDN w:val="0"/>
        <w:adjustRightInd w:val="0"/>
        <w:spacing w:after="0" w:line="240" w:lineRule="auto"/>
        <w:rPr>
          <w:rFonts w:ascii="Arial" w:eastAsia="Times New Roman" w:hAnsi="Arial" w:cs="Arial"/>
          <w:sz w:val="20"/>
          <w:szCs w:val="20"/>
          <w:lang w:eastAsia="fr-FR"/>
        </w:rPr>
      </w:pPr>
    </w:p>
    <w:p w:rsidR="009D3C7C" w:rsidRDefault="009D3C7C" w:rsidP="002B6B0F">
      <w:pPr>
        <w:widowControl w:val="0"/>
        <w:kinsoku w:val="0"/>
        <w:overflowPunct w:val="0"/>
        <w:autoSpaceDE w:val="0"/>
        <w:autoSpaceDN w:val="0"/>
        <w:adjustRightInd w:val="0"/>
        <w:spacing w:after="0" w:line="240" w:lineRule="auto"/>
        <w:rPr>
          <w:rFonts w:ascii="Arial" w:eastAsia="Times New Roman" w:hAnsi="Arial" w:cs="Arial"/>
          <w:sz w:val="20"/>
          <w:szCs w:val="20"/>
          <w:lang w:eastAsia="fr-FR"/>
        </w:rPr>
      </w:pPr>
    </w:p>
    <w:p w:rsidR="00E420CD" w:rsidRDefault="00E420CD" w:rsidP="002B6B0F">
      <w:pPr>
        <w:widowControl w:val="0"/>
        <w:kinsoku w:val="0"/>
        <w:overflowPunct w:val="0"/>
        <w:autoSpaceDE w:val="0"/>
        <w:autoSpaceDN w:val="0"/>
        <w:adjustRightInd w:val="0"/>
        <w:spacing w:after="0" w:line="240" w:lineRule="auto"/>
        <w:rPr>
          <w:rFonts w:ascii="Arial" w:eastAsia="Times New Roman" w:hAnsi="Arial" w:cs="Arial"/>
          <w:sz w:val="20"/>
          <w:szCs w:val="20"/>
          <w:lang w:eastAsia="fr-FR"/>
        </w:rPr>
      </w:pPr>
    </w:p>
    <w:p w:rsidR="00E420CD" w:rsidRDefault="00E420CD" w:rsidP="002B6B0F">
      <w:pPr>
        <w:widowControl w:val="0"/>
        <w:kinsoku w:val="0"/>
        <w:overflowPunct w:val="0"/>
        <w:autoSpaceDE w:val="0"/>
        <w:autoSpaceDN w:val="0"/>
        <w:adjustRightInd w:val="0"/>
        <w:spacing w:after="0" w:line="240" w:lineRule="auto"/>
        <w:rPr>
          <w:rFonts w:ascii="Arial" w:eastAsia="Times New Roman" w:hAnsi="Arial" w:cs="Arial"/>
          <w:sz w:val="20"/>
          <w:szCs w:val="20"/>
          <w:lang w:eastAsia="fr-FR"/>
        </w:rPr>
      </w:pPr>
    </w:p>
    <w:p w:rsidR="00E420CD" w:rsidRDefault="00E420CD" w:rsidP="002B6B0F">
      <w:pPr>
        <w:widowControl w:val="0"/>
        <w:kinsoku w:val="0"/>
        <w:overflowPunct w:val="0"/>
        <w:autoSpaceDE w:val="0"/>
        <w:autoSpaceDN w:val="0"/>
        <w:adjustRightInd w:val="0"/>
        <w:spacing w:after="0" w:line="240" w:lineRule="auto"/>
        <w:rPr>
          <w:rFonts w:ascii="Arial" w:eastAsia="Times New Roman" w:hAnsi="Arial" w:cs="Arial"/>
          <w:sz w:val="20"/>
          <w:szCs w:val="20"/>
          <w:lang w:eastAsia="fr-FR"/>
        </w:rPr>
      </w:pPr>
    </w:p>
    <w:p w:rsidR="00E420CD" w:rsidRDefault="00E420CD" w:rsidP="002B6B0F">
      <w:pPr>
        <w:widowControl w:val="0"/>
        <w:kinsoku w:val="0"/>
        <w:overflowPunct w:val="0"/>
        <w:autoSpaceDE w:val="0"/>
        <w:autoSpaceDN w:val="0"/>
        <w:adjustRightInd w:val="0"/>
        <w:spacing w:after="0" w:line="240" w:lineRule="auto"/>
        <w:rPr>
          <w:rFonts w:ascii="Arial" w:eastAsia="Times New Roman" w:hAnsi="Arial" w:cs="Arial"/>
          <w:sz w:val="20"/>
          <w:szCs w:val="20"/>
          <w:lang w:eastAsia="fr-FR"/>
        </w:rPr>
      </w:pPr>
    </w:p>
    <w:p w:rsidR="00E420CD" w:rsidRDefault="00E420CD" w:rsidP="002B6B0F">
      <w:pPr>
        <w:widowControl w:val="0"/>
        <w:kinsoku w:val="0"/>
        <w:overflowPunct w:val="0"/>
        <w:autoSpaceDE w:val="0"/>
        <w:autoSpaceDN w:val="0"/>
        <w:adjustRightInd w:val="0"/>
        <w:spacing w:after="0" w:line="240" w:lineRule="auto"/>
        <w:rPr>
          <w:rFonts w:ascii="Arial" w:eastAsia="Times New Roman" w:hAnsi="Arial" w:cs="Arial"/>
          <w:sz w:val="20"/>
          <w:szCs w:val="20"/>
          <w:lang w:eastAsia="fr-FR"/>
        </w:rPr>
      </w:pPr>
    </w:p>
    <w:p w:rsidR="00E420CD" w:rsidRDefault="00E420CD" w:rsidP="002B6B0F">
      <w:pPr>
        <w:widowControl w:val="0"/>
        <w:kinsoku w:val="0"/>
        <w:overflowPunct w:val="0"/>
        <w:autoSpaceDE w:val="0"/>
        <w:autoSpaceDN w:val="0"/>
        <w:adjustRightInd w:val="0"/>
        <w:spacing w:after="0" w:line="240" w:lineRule="auto"/>
        <w:rPr>
          <w:rFonts w:ascii="Arial" w:eastAsia="Times New Roman" w:hAnsi="Arial" w:cs="Arial"/>
          <w:sz w:val="20"/>
          <w:szCs w:val="20"/>
          <w:lang w:eastAsia="fr-FR"/>
        </w:rPr>
      </w:pPr>
    </w:p>
    <w:p w:rsidR="00E420CD" w:rsidRDefault="00E420CD" w:rsidP="002B6B0F">
      <w:pPr>
        <w:widowControl w:val="0"/>
        <w:kinsoku w:val="0"/>
        <w:overflowPunct w:val="0"/>
        <w:autoSpaceDE w:val="0"/>
        <w:autoSpaceDN w:val="0"/>
        <w:adjustRightInd w:val="0"/>
        <w:spacing w:after="0" w:line="240" w:lineRule="auto"/>
        <w:rPr>
          <w:rFonts w:ascii="Arial" w:eastAsia="Times New Roman" w:hAnsi="Arial" w:cs="Arial"/>
          <w:sz w:val="20"/>
          <w:szCs w:val="20"/>
          <w:lang w:eastAsia="fr-FR"/>
        </w:rPr>
      </w:pPr>
    </w:p>
    <w:p w:rsidR="00E420CD" w:rsidRDefault="00E420CD" w:rsidP="002B6B0F">
      <w:pPr>
        <w:widowControl w:val="0"/>
        <w:kinsoku w:val="0"/>
        <w:overflowPunct w:val="0"/>
        <w:autoSpaceDE w:val="0"/>
        <w:autoSpaceDN w:val="0"/>
        <w:adjustRightInd w:val="0"/>
        <w:spacing w:after="0" w:line="240" w:lineRule="auto"/>
        <w:rPr>
          <w:rFonts w:ascii="Arial" w:eastAsia="Times New Roman" w:hAnsi="Arial" w:cs="Arial"/>
          <w:sz w:val="20"/>
          <w:szCs w:val="20"/>
          <w:lang w:eastAsia="fr-FR"/>
        </w:rPr>
      </w:pPr>
    </w:p>
    <w:p w:rsidR="00E420CD" w:rsidRDefault="00E420CD" w:rsidP="002B6B0F">
      <w:pPr>
        <w:widowControl w:val="0"/>
        <w:kinsoku w:val="0"/>
        <w:overflowPunct w:val="0"/>
        <w:autoSpaceDE w:val="0"/>
        <w:autoSpaceDN w:val="0"/>
        <w:adjustRightInd w:val="0"/>
        <w:spacing w:after="0" w:line="240" w:lineRule="auto"/>
        <w:rPr>
          <w:rFonts w:ascii="Arial" w:eastAsia="Times New Roman" w:hAnsi="Arial" w:cs="Arial"/>
          <w:sz w:val="20"/>
          <w:szCs w:val="20"/>
          <w:lang w:eastAsia="fr-FR"/>
        </w:rPr>
      </w:pPr>
    </w:p>
    <w:p w:rsidR="00E420CD" w:rsidRDefault="00E420CD" w:rsidP="002B6B0F">
      <w:pPr>
        <w:widowControl w:val="0"/>
        <w:kinsoku w:val="0"/>
        <w:overflowPunct w:val="0"/>
        <w:autoSpaceDE w:val="0"/>
        <w:autoSpaceDN w:val="0"/>
        <w:adjustRightInd w:val="0"/>
        <w:spacing w:after="0" w:line="240" w:lineRule="auto"/>
        <w:rPr>
          <w:rFonts w:ascii="Arial" w:eastAsia="Times New Roman" w:hAnsi="Arial" w:cs="Arial"/>
          <w:sz w:val="20"/>
          <w:szCs w:val="20"/>
          <w:lang w:eastAsia="fr-FR"/>
        </w:rPr>
      </w:pPr>
    </w:p>
    <w:p w:rsidR="00E420CD" w:rsidRDefault="00E420CD" w:rsidP="002B6B0F">
      <w:pPr>
        <w:widowControl w:val="0"/>
        <w:kinsoku w:val="0"/>
        <w:overflowPunct w:val="0"/>
        <w:autoSpaceDE w:val="0"/>
        <w:autoSpaceDN w:val="0"/>
        <w:adjustRightInd w:val="0"/>
        <w:spacing w:after="0" w:line="240" w:lineRule="auto"/>
        <w:rPr>
          <w:rFonts w:ascii="Arial" w:eastAsia="Times New Roman" w:hAnsi="Arial" w:cs="Arial"/>
          <w:sz w:val="20"/>
          <w:szCs w:val="20"/>
          <w:lang w:eastAsia="fr-FR"/>
        </w:rPr>
      </w:pPr>
    </w:p>
    <w:p w:rsidR="00E420CD" w:rsidRDefault="00E420CD" w:rsidP="002B6B0F">
      <w:pPr>
        <w:widowControl w:val="0"/>
        <w:kinsoku w:val="0"/>
        <w:overflowPunct w:val="0"/>
        <w:autoSpaceDE w:val="0"/>
        <w:autoSpaceDN w:val="0"/>
        <w:adjustRightInd w:val="0"/>
        <w:spacing w:after="0" w:line="240" w:lineRule="auto"/>
        <w:rPr>
          <w:rFonts w:ascii="Arial" w:eastAsia="Times New Roman" w:hAnsi="Arial" w:cs="Arial"/>
          <w:sz w:val="20"/>
          <w:szCs w:val="20"/>
          <w:lang w:eastAsia="fr-FR"/>
        </w:rPr>
      </w:pPr>
    </w:p>
    <w:p w:rsidR="00E420CD" w:rsidRDefault="00E420CD" w:rsidP="002B6B0F">
      <w:pPr>
        <w:widowControl w:val="0"/>
        <w:kinsoku w:val="0"/>
        <w:overflowPunct w:val="0"/>
        <w:autoSpaceDE w:val="0"/>
        <w:autoSpaceDN w:val="0"/>
        <w:adjustRightInd w:val="0"/>
        <w:spacing w:after="0" w:line="240" w:lineRule="auto"/>
        <w:rPr>
          <w:rFonts w:ascii="Arial" w:eastAsia="Times New Roman" w:hAnsi="Arial" w:cs="Arial"/>
          <w:sz w:val="20"/>
          <w:szCs w:val="20"/>
          <w:lang w:eastAsia="fr-FR"/>
        </w:rPr>
      </w:pPr>
    </w:p>
    <w:p w:rsidR="00E420CD" w:rsidRDefault="00E420CD" w:rsidP="002B6B0F">
      <w:pPr>
        <w:widowControl w:val="0"/>
        <w:kinsoku w:val="0"/>
        <w:overflowPunct w:val="0"/>
        <w:autoSpaceDE w:val="0"/>
        <w:autoSpaceDN w:val="0"/>
        <w:adjustRightInd w:val="0"/>
        <w:spacing w:after="0" w:line="240" w:lineRule="auto"/>
        <w:rPr>
          <w:rFonts w:ascii="Arial" w:eastAsia="Times New Roman" w:hAnsi="Arial" w:cs="Arial"/>
          <w:sz w:val="20"/>
          <w:szCs w:val="20"/>
          <w:lang w:eastAsia="fr-FR"/>
        </w:rPr>
      </w:pPr>
    </w:p>
    <w:p w:rsidR="00E420CD" w:rsidRDefault="00E420CD" w:rsidP="002B6B0F">
      <w:pPr>
        <w:widowControl w:val="0"/>
        <w:kinsoku w:val="0"/>
        <w:overflowPunct w:val="0"/>
        <w:autoSpaceDE w:val="0"/>
        <w:autoSpaceDN w:val="0"/>
        <w:adjustRightInd w:val="0"/>
        <w:spacing w:after="0" w:line="240" w:lineRule="auto"/>
        <w:rPr>
          <w:rFonts w:ascii="Arial" w:eastAsia="Times New Roman" w:hAnsi="Arial" w:cs="Arial"/>
          <w:sz w:val="20"/>
          <w:szCs w:val="20"/>
          <w:lang w:eastAsia="fr-FR"/>
        </w:rPr>
      </w:pPr>
    </w:p>
    <w:p w:rsidR="00E420CD" w:rsidRDefault="00E420CD" w:rsidP="002B6B0F">
      <w:pPr>
        <w:widowControl w:val="0"/>
        <w:kinsoku w:val="0"/>
        <w:overflowPunct w:val="0"/>
        <w:autoSpaceDE w:val="0"/>
        <w:autoSpaceDN w:val="0"/>
        <w:adjustRightInd w:val="0"/>
        <w:spacing w:after="0" w:line="240" w:lineRule="auto"/>
        <w:rPr>
          <w:rFonts w:ascii="Arial" w:eastAsia="Times New Roman" w:hAnsi="Arial" w:cs="Arial"/>
          <w:sz w:val="20"/>
          <w:szCs w:val="20"/>
          <w:lang w:eastAsia="fr-FR"/>
        </w:rPr>
      </w:pPr>
    </w:p>
    <w:p w:rsidR="00E420CD" w:rsidRDefault="00E420CD" w:rsidP="002B6B0F">
      <w:pPr>
        <w:widowControl w:val="0"/>
        <w:kinsoku w:val="0"/>
        <w:overflowPunct w:val="0"/>
        <w:autoSpaceDE w:val="0"/>
        <w:autoSpaceDN w:val="0"/>
        <w:adjustRightInd w:val="0"/>
        <w:spacing w:after="0" w:line="240" w:lineRule="auto"/>
        <w:rPr>
          <w:rFonts w:ascii="Arial" w:eastAsia="Times New Roman" w:hAnsi="Arial" w:cs="Arial"/>
          <w:sz w:val="20"/>
          <w:szCs w:val="20"/>
          <w:lang w:eastAsia="fr-FR"/>
        </w:rPr>
      </w:pPr>
    </w:p>
    <w:p w:rsidR="00E420CD" w:rsidRDefault="00E420CD" w:rsidP="002B6B0F">
      <w:pPr>
        <w:widowControl w:val="0"/>
        <w:kinsoku w:val="0"/>
        <w:overflowPunct w:val="0"/>
        <w:autoSpaceDE w:val="0"/>
        <w:autoSpaceDN w:val="0"/>
        <w:adjustRightInd w:val="0"/>
        <w:spacing w:after="0" w:line="240" w:lineRule="auto"/>
        <w:rPr>
          <w:rFonts w:ascii="Arial" w:eastAsia="Times New Roman" w:hAnsi="Arial" w:cs="Arial"/>
          <w:sz w:val="20"/>
          <w:szCs w:val="20"/>
          <w:lang w:eastAsia="fr-FR"/>
        </w:rPr>
      </w:pPr>
    </w:p>
    <w:p w:rsidR="00E420CD" w:rsidRDefault="00E420CD" w:rsidP="002B6B0F">
      <w:pPr>
        <w:widowControl w:val="0"/>
        <w:kinsoku w:val="0"/>
        <w:overflowPunct w:val="0"/>
        <w:autoSpaceDE w:val="0"/>
        <w:autoSpaceDN w:val="0"/>
        <w:adjustRightInd w:val="0"/>
        <w:spacing w:after="0" w:line="240" w:lineRule="auto"/>
        <w:rPr>
          <w:rFonts w:ascii="Arial" w:eastAsia="Times New Roman" w:hAnsi="Arial" w:cs="Arial"/>
          <w:sz w:val="20"/>
          <w:szCs w:val="20"/>
          <w:lang w:eastAsia="fr-FR"/>
        </w:rPr>
      </w:pPr>
    </w:p>
    <w:p w:rsidR="00E420CD" w:rsidRDefault="00E420CD" w:rsidP="002B6B0F">
      <w:pPr>
        <w:widowControl w:val="0"/>
        <w:kinsoku w:val="0"/>
        <w:overflowPunct w:val="0"/>
        <w:autoSpaceDE w:val="0"/>
        <w:autoSpaceDN w:val="0"/>
        <w:adjustRightInd w:val="0"/>
        <w:spacing w:after="0" w:line="240" w:lineRule="auto"/>
        <w:rPr>
          <w:rFonts w:ascii="Arial" w:eastAsia="Times New Roman" w:hAnsi="Arial" w:cs="Arial"/>
          <w:sz w:val="20"/>
          <w:szCs w:val="20"/>
          <w:lang w:eastAsia="fr-FR"/>
        </w:rPr>
      </w:pPr>
    </w:p>
    <w:p w:rsidR="002B6B0F" w:rsidRPr="002B6B0F" w:rsidRDefault="00E420CD" w:rsidP="002B6B0F">
      <w:pPr>
        <w:widowControl w:val="0"/>
        <w:kinsoku w:val="0"/>
        <w:overflowPunct w:val="0"/>
        <w:autoSpaceDE w:val="0"/>
        <w:autoSpaceDN w:val="0"/>
        <w:adjustRightInd w:val="0"/>
        <w:spacing w:after="0" w:line="240" w:lineRule="auto"/>
        <w:rPr>
          <w:rFonts w:ascii="Arial" w:eastAsia="Times New Roman" w:hAnsi="Arial" w:cs="Arial"/>
          <w:sz w:val="20"/>
          <w:szCs w:val="20"/>
          <w:lang w:eastAsia="fr-FR"/>
        </w:rPr>
      </w:pPr>
      <w:r w:rsidRPr="005B5B77">
        <w:rPr>
          <w:rFonts w:ascii="Arial" w:eastAsia="Times New Roman" w:hAnsi="Arial" w:cs="Arial"/>
          <w:noProof/>
          <w:sz w:val="20"/>
          <w:szCs w:val="20"/>
          <w:highlight w:val="lightGray"/>
          <w:lang w:eastAsia="fr-FR"/>
        </w:rPr>
        <w:lastRenderedPageBreak/>
        <mc:AlternateContent>
          <mc:Choice Requires="wps">
            <w:drawing>
              <wp:inline distT="0" distB="0" distL="0" distR="0" wp14:anchorId="4663D4E4" wp14:editId="7EEAFEC6">
                <wp:extent cx="6445250" cy="295275"/>
                <wp:effectExtent l="0" t="0" r="12700" b="28575"/>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0" cy="2952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420CD" w:rsidRDefault="00E420CD" w:rsidP="00E420CD">
                            <w:pPr>
                              <w:pStyle w:val="Corpsdetexte"/>
                              <w:kinsoku w:val="0"/>
                              <w:overflowPunct w:val="0"/>
                              <w:spacing w:before="24" w:line="420" w:lineRule="auto"/>
                              <w:ind w:left="142" w:right="75"/>
                              <w:jc w:val="center"/>
                              <w:rPr>
                                <w:b/>
                                <w:bCs/>
                                <w:spacing w:val="-2"/>
                              </w:rPr>
                            </w:pPr>
                            <w:r>
                              <w:rPr>
                                <w:b/>
                                <w:bCs/>
                                <w:spacing w:val="-1"/>
                              </w:rPr>
                              <w:t xml:space="preserve">RECEPISSE DE DEPOT DE </w:t>
                            </w:r>
                            <w:r>
                              <w:rPr>
                                <w:b/>
                                <w:bCs/>
                                <w:spacing w:val="-2"/>
                              </w:rPr>
                              <w:t>CANDIDATURE</w:t>
                            </w:r>
                            <w:r>
                              <w:rPr>
                                <w:b/>
                                <w:bCs/>
                                <w:spacing w:val="29"/>
                              </w:rPr>
                              <w:t xml:space="preserve"> </w:t>
                            </w:r>
                            <w:r>
                              <w:rPr>
                                <w:b/>
                                <w:bCs/>
                                <w:spacing w:val="-2"/>
                              </w:rPr>
                              <w:t>REPRESENTANTS</w:t>
                            </w:r>
                            <w:r>
                              <w:rPr>
                                <w:b/>
                                <w:bCs/>
                              </w:rPr>
                              <w:t xml:space="preserve"> </w:t>
                            </w:r>
                            <w:r>
                              <w:rPr>
                                <w:b/>
                                <w:bCs/>
                                <w:spacing w:val="-1"/>
                              </w:rPr>
                              <w:t>DES</w:t>
                            </w:r>
                            <w:r>
                              <w:rPr>
                                <w:b/>
                                <w:bCs/>
                              </w:rPr>
                              <w:t xml:space="preserve"> </w:t>
                            </w:r>
                            <w:r>
                              <w:rPr>
                                <w:b/>
                                <w:bCs/>
                                <w:spacing w:val="-2"/>
                              </w:rPr>
                              <w:t>PERSONNELS</w:t>
                            </w:r>
                          </w:p>
                          <w:p w:rsidR="00E420CD" w:rsidRDefault="00E420CD" w:rsidP="00E420CD">
                            <w:pPr>
                              <w:pStyle w:val="Corpsdetexte"/>
                              <w:kinsoku w:val="0"/>
                              <w:overflowPunct w:val="0"/>
                              <w:spacing w:before="24" w:line="419" w:lineRule="auto"/>
                              <w:ind w:left="2836" w:right="2838"/>
                              <w:jc w:val="center"/>
                            </w:pPr>
                          </w:p>
                          <w:p w:rsidR="00E420CD" w:rsidRDefault="00E420CD" w:rsidP="00E420CD">
                            <w:pPr>
                              <w:pStyle w:val="Corpsdetexte"/>
                              <w:kinsoku w:val="0"/>
                              <w:overflowPunct w:val="0"/>
                              <w:spacing w:before="7"/>
                              <w:ind w:left="0"/>
                              <w:jc w:val="center"/>
                              <w:rPr>
                                <w:b/>
                                <w:bCs/>
                              </w:rPr>
                            </w:pPr>
                          </w:p>
                          <w:p w:rsidR="00E420CD" w:rsidRDefault="00E420CD" w:rsidP="00E420CD">
                            <w:pPr>
                              <w:pStyle w:val="Corpsdetexte"/>
                              <w:kinsoku w:val="0"/>
                              <w:overflowPunct w:val="0"/>
                              <w:spacing w:before="7"/>
                              <w:ind w:left="0"/>
                              <w:jc w:val="center"/>
                              <w:rPr>
                                <w:b/>
                                <w:bCs/>
                              </w:rPr>
                            </w:pPr>
                          </w:p>
                          <w:p w:rsidR="00E420CD" w:rsidRDefault="00E420CD" w:rsidP="00E420CD">
                            <w:pPr>
                              <w:pStyle w:val="Corpsdetexte"/>
                              <w:kinsoku w:val="0"/>
                              <w:overflowPunct w:val="0"/>
                              <w:spacing w:before="7"/>
                              <w:ind w:left="0"/>
                              <w:jc w:val="center"/>
                            </w:pPr>
                          </w:p>
                        </w:txbxContent>
                      </wps:txbx>
                      <wps:bodyPr rot="0" vert="horz" wrap="square" lIns="0" tIns="0" rIns="0" bIns="0" anchor="t" anchorCtr="0" upright="1">
                        <a:noAutofit/>
                      </wps:bodyPr>
                    </wps:wsp>
                  </a:graphicData>
                </a:graphic>
              </wp:inline>
            </w:drawing>
          </mc:Choice>
          <mc:Fallback>
            <w:pict>
              <v:shape w14:anchorId="4663D4E4" id="Zone de texte 8" o:spid="_x0000_s1033" type="#_x0000_t202" style="width:507.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" filled="f" strokeweight=".58pt">
                <v:textbox inset="0,0,0,0">
                  <w:txbxContent>
                    <w:p w:rsidR="00E420CD" w:rsidRDefault="00E420CD" w:rsidP="00E420CD">
                      <w:pPr>
                        <w:pStyle w:val="Corpsdetexte"/>
                        <w:kinsoku w:val="0"/>
                        <w:overflowPunct w:val="0"/>
                        <w:spacing w:before="24" w:line="420" w:lineRule="auto"/>
                        <w:ind w:left="142" w:right="75"/>
                        <w:jc w:val="center"/>
                        <w:rPr>
                          <w:b/>
                          <w:bCs/>
                          <w:spacing w:val="-2"/>
                        </w:rPr>
                      </w:pPr>
                      <w:r>
                        <w:rPr>
                          <w:b/>
                          <w:bCs/>
                          <w:spacing w:val="-1"/>
                        </w:rPr>
                        <w:t xml:space="preserve">RECEPISSE DE DEPOT DE </w:t>
                      </w:r>
                      <w:r>
                        <w:rPr>
                          <w:b/>
                          <w:bCs/>
                          <w:spacing w:val="-2"/>
                        </w:rPr>
                        <w:t>CANDIDATURE</w:t>
                      </w:r>
                      <w:r>
                        <w:rPr>
                          <w:b/>
                          <w:bCs/>
                          <w:spacing w:val="29"/>
                        </w:rPr>
                        <w:t xml:space="preserve"> </w:t>
                      </w:r>
                      <w:r>
                        <w:rPr>
                          <w:b/>
                          <w:bCs/>
                          <w:spacing w:val="-2"/>
                        </w:rPr>
                        <w:t>REPRESENTANTS</w:t>
                      </w:r>
                      <w:r>
                        <w:rPr>
                          <w:b/>
                          <w:bCs/>
                        </w:rPr>
                        <w:t xml:space="preserve"> </w:t>
                      </w:r>
                      <w:r>
                        <w:rPr>
                          <w:b/>
                          <w:bCs/>
                          <w:spacing w:val="-1"/>
                        </w:rPr>
                        <w:t>DES</w:t>
                      </w:r>
                      <w:r>
                        <w:rPr>
                          <w:b/>
                          <w:bCs/>
                        </w:rPr>
                        <w:t xml:space="preserve"> </w:t>
                      </w:r>
                      <w:r>
                        <w:rPr>
                          <w:b/>
                          <w:bCs/>
                          <w:spacing w:val="-2"/>
                        </w:rPr>
                        <w:t>PERSONNELS</w:t>
                      </w:r>
                    </w:p>
                    <w:p w:rsidR="00E420CD" w:rsidRDefault="00E420CD" w:rsidP="00E420CD">
                      <w:pPr>
                        <w:pStyle w:val="Corpsdetexte"/>
                        <w:kinsoku w:val="0"/>
                        <w:overflowPunct w:val="0"/>
                        <w:spacing w:before="24" w:line="419" w:lineRule="auto"/>
                        <w:ind w:left="2836" w:right="2838"/>
                        <w:jc w:val="center"/>
                      </w:pPr>
                    </w:p>
                    <w:p w:rsidR="00E420CD" w:rsidRDefault="00E420CD" w:rsidP="00E420CD">
                      <w:pPr>
                        <w:pStyle w:val="Corpsdetexte"/>
                        <w:kinsoku w:val="0"/>
                        <w:overflowPunct w:val="0"/>
                        <w:spacing w:before="7"/>
                        <w:ind w:left="0"/>
                        <w:jc w:val="center"/>
                        <w:rPr>
                          <w:b/>
                          <w:bCs/>
                        </w:rPr>
                      </w:pPr>
                    </w:p>
                    <w:p w:rsidR="00E420CD" w:rsidRDefault="00E420CD" w:rsidP="00E420CD">
                      <w:pPr>
                        <w:pStyle w:val="Corpsdetexte"/>
                        <w:kinsoku w:val="0"/>
                        <w:overflowPunct w:val="0"/>
                        <w:spacing w:before="7"/>
                        <w:ind w:left="0"/>
                        <w:jc w:val="center"/>
                        <w:rPr>
                          <w:b/>
                          <w:bCs/>
                        </w:rPr>
                      </w:pPr>
                    </w:p>
                    <w:p w:rsidR="00E420CD" w:rsidRDefault="00E420CD" w:rsidP="00E420CD">
                      <w:pPr>
                        <w:pStyle w:val="Corpsdetexte"/>
                        <w:kinsoku w:val="0"/>
                        <w:overflowPunct w:val="0"/>
                        <w:spacing w:before="7"/>
                        <w:ind w:left="0"/>
                        <w:jc w:val="center"/>
                      </w:pPr>
                    </w:p>
                  </w:txbxContent>
                </v:textbox>
                <w10:anchorlock/>
              </v:shape>
            </w:pict>
          </mc:Fallback>
        </mc:AlternateContent>
      </w:r>
    </w:p>
    <w:p w:rsidR="005B5B77" w:rsidRDefault="005B5B77" w:rsidP="002B6B0F">
      <w:pPr>
        <w:keepNext/>
        <w:keepLines/>
        <w:widowControl w:val="0"/>
        <w:kinsoku w:val="0"/>
        <w:overflowPunct w:val="0"/>
        <w:autoSpaceDE w:val="0"/>
        <w:autoSpaceDN w:val="0"/>
        <w:adjustRightInd w:val="0"/>
        <w:spacing w:before="193" w:after="0" w:line="240" w:lineRule="auto"/>
        <w:ind w:left="333"/>
        <w:outlineLvl w:val="2"/>
        <w:rPr>
          <w:rFonts w:ascii="Arial" w:eastAsia="Times New Roman" w:hAnsi="Arial" w:cs="Arial"/>
          <w:b/>
          <w:sz w:val="20"/>
          <w:szCs w:val="20"/>
          <w:lang w:eastAsia="fr-FR"/>
        </w:rPr>
      </w:pPr>
      <w:r>
        <w:rPr>
          <w:rFonts w:ascii="Arial" w:eastAsia="Times New Roman" w:hAnsi="Arial" w:cs="Arial"/>
          <w:b/>
          <w:sz w:val="20"/>
          <w:szCs w:val="20"/>
          <w:lang w:eastAsia="fr-FR"/>
        </w:rPr>
        <w:t>Date de dépôt : …………………………………</w:t>
      </w:r>
      <w:r>
        <w:rPr>
          <w:rFonts w:ascii="Arial" w:eastAsia="Times New Roman" w:hAnsi="Arial" w:cs="Arial"/>
          <w:b/>
          <w:sz w:val="20"/>
          <w:szCs w:val="20"/>
          <w:lang w:eastAsia="fr-FR"/>
        </w:rPr>
        <w:tab/>
      </w:r>
      <w:r>
        <w:rPr>
          <w:rFonts w:ascii="Arial" w:eastAsia="Times New Roman" w:hAnsi="Arial" w:cs="Arial"/>
          <w:b/>
          <w:sz w:val="20"/>
          <w:szCs w:val="20"/>
          <w:lang w:eastAsia="fr-FR"/>
        </w:rPr>
        <w:tab/>
        <w:t>Heure de dépôt : …………………………………….</w:t>
      </w:r>
    </w:p>
    <w:p w:rsidR="002B6B0F" w:rsidRDefault="002B6B0F" w:rsidP="002B6B0F">
      <w:pPr>
        <w:keepNext/>
        <w:keepLines/>
        <w:widowControl w:val="0"/>
        <w:kinsoku w:val="0"/>
        <w:overflowPunct w:val="0"/>
        <w:autoSpaceDE w:val="0"/>
        <w:autoSpaceDN w:val="0"/>
        <w:adjustRightInd w:val="0"/>
        <w:spacing w:before="193" w:after="0" w:line="240" w:lineRule="auto"/>
        <w:ind w:left="333"/>
        <w:outlineLvl w:val="2"/>
        <w:rPr>
          <w:rFonts w:ascii="Arial" w:eastAsia="Times New Roman" w:hAnsi="Arial" w:cs="Arial"/>
          <w:sz w:val="20"/>
          <w:szCs w:val="20"/>
          <w:lang w:eastAsia="fr-FR"/>
        </w:rPr>
      </w:pPr>
      <w:r w:rsidRPr="002B6B0F">
        <w:rPr>
          <w:rFonts w:ascii="Arial" w:eastAsia="Times New Roman" w:hAnsi="Arial" w:cs="Arial"/>
          <w:b/>
          <w:sz w:val="20"/>
          <w:szCs w:val="20"/>
          <w:lang w:eastAsia="fr-FR"/>
        </w:rPr>
        <w:t>Pour le</w:t>
      </w:r>
      <w:r w:rsidR="007E705D">
        <w:rPr>
          <w:rFonts w:ascii="Arial" w:eastAsia="Times New Roman" w:hAnsi="Arial" w:cs="Arial"/>
          <w:b/>
          <w:sz w:val="20"/>
          <w:szCs w:val="20"/>
          <w:lang w:eastAsia="fr-FR"/>
        </w:rPr>
        <w:t xml:space="preserve"> conseil et le collège suivant (</w:t>
      </w:r>
      <w:r w:rsidRPr="002B6B0F">
        <w:rPr>
          <w:rFonts w:ascii="Arial" w:eastAsia="Times New Roman" w:hAnsi="Arial" w:cs="Arial"/>
          <w:b/>
          <w:sz w:val="20"/>
          <w:szCs w:val="20"/>
          <w:lang w:eastAsia="fr-FR"/>
        </w:rPr>
        <w:t>cocher la case correspondante</w:t>
      </w:r>
      <w:r w:rsidR="007E705D">
        <w:rPr>
          <w:rFonts w:ascii="Arial" w:eastAsia="Times New Roman" w:hAnsi="Arial" w:cs="Arial"/>
          <w:b/>
          <w:sz w:val="20"/>
          <w:szCs w:val="20"/>
          <w:lang w:eastAsia="fr-FR"/>
        </w:rPr>
        <w:t>)</w:t>
      </w:r>
      <w:r w:rsidRPr="002B6B0F">
        <w:rPr>
          <w:rFonts w:ascii="Arial" w:eastAsia="Times New Roman" w:hAnsi="Arial" w:cs="Arial"/>
          <w:sz w:val="20"/>
          <w:szCs w:val="20"/>
          <w:lang w:eastAsia="fr-FR"/>
        </w:rPr>
        <w:t xml:space="preserve"> :</w:t>
      </w:r>
    </w:p>
    <w:tbl>
      <w:tblPr>
        <w:tblW w:w="8931" w:type="dxa"/>
        <w:jc w:val="center"/>
        <w:tblCellMar>
          <w:left w:w="70" w:type="dxa"/>
          <w:right w:w="70" w:type="dxa"/>
        </w:tblCellMar>
        <w:tblLook w:val="04A0" w:firstRow="1" w:lastRow="0" w:firstColumn="1" w:lastColumn="0" w:noHBand="0" w:noVBand="1"/>
      </w:tblPr>
      <w:tblGrid>
        <w:gridCol w:w="3760"/>
        <w:gridCol w:w="2920"/>
        <w:gridCol w:w="2251"/>
      </w:tblGrid>
      <w:tr w:rsidR="0074686C" w:rsidRPr="00D15FAD" w:rsidTr="007F176F">
        <w:trPr>
          <w:trHeight w:val="600"/>
          <w:jc w:val="center"/>
        </w:trPr>
        <w:tc>
          <w:tcPr>
            <w:tcW w:w="3760" w:type="dxa"/>
            <w:tcBorders>
              <w:top w:val="nil"/>
              <w:left w:val="nil"/>
              <w:bottom w:val="nil"/>
              <w:right w:val="nil"/>
            </w:tcBorders>
            <w:shd w:val="clear" w:color="auto" w:fill="auto"/>
            <w:noWrap/>
            <w:vAlign w:val="center"/>
            <w:hideMark/>
          </w:tcPr>
          <w:p w:rsidR="0074686C" w:rsidRPr="00D15FAD" w:rsidRDefault="0074686C" w:rsidP="007F176F">
            <w:pPr>
              <w:spacing w:after="0" w:line="240" w:lineRule="auto"/>
              <w:jc w:val="center"/>
              <w:rPr>
                <w:rFonts w:ascii="Times New Roman" w:eastAsia="Times New Roman" w:hAnsi="Times New Roman" w:cs="Times New Roman"/>
                <w:sz w:val="24"/>
                <w:szCs w:val="24"/>
                <w:lang w:eastAsia="fr-FR"/>
              </w:rPr>
            </w:pPr>
          </w:p>
        </w:tc>
        <w:tc>
          <w:tcPr>
            <w:tcW w:w="29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4686C" w:rsidRPr="00D15FAD" w:rsidRDefault="0074686C" w:rsidP="007F176F">
            <w:pPr>
              <w:spacing w:after="0" w:line="240" w:lineRule="auto"/>
              <w:jc w:val="center"/>
              <w:rPr>
                <w:rFonts w:ascii="Calibri" w:eastAsia="Times New Roman" w:hAnsi="Calibri" w:cs="Calibri"/>
                <w:b/>
                <w:bCs/>
                <w:color w:val="000000"/>
                <w:lang w:eastAsia="fr-FR"/>
              </w:rPr>
            </w:pPr>
            <w:r w:rsidRPr="00D15FAD">
              <w:rPr>
                <w:rFonts w:ascii="Calibri" w:eastAsia="Times New Roman" w:hAnsi="Calibri" w:cs="Calibri"/>
                <w:b/>
                <w:bCs/>
                <w:color w:val="000000"/>
                <w:lang w:eastAsia="fr-FR"/>
              </w:rPr>
              <w:t>Collège</w:t>
            </w:r>
          </w:p>
        </w:tc>
        <w:tc>
          <w:tcPr>
            <w:tcW w:w="2251" w:type="dxa"/>
            <w:tcBorders>
              <w:top w:val="single" w:sz="4" w:space="0" w:color="auto"/>
              <w:left w:val="nil"/>
              <w:bottom w:val="single" w:sz="4" w:space="0" w:color="auto"/>
              <w:right w:val="single" w:sz="4" w:space="0" w:color="auto"/>
            </w:tcBorders>
            <w:shd w:val="clear" w:color="auto" w:fill="E7E6E6" w:themeFill="background2"/>
            <w:vAlign w:val="center"/>
            <w:hideMark/>
          </w:tcPr>
          <w:p w:rsidR="0074686C" w:rsidRDefault="0074686C" w:rsidP="007F176F">
            <w:pPr>
              <w:spacing w:after="0" w:line="240" w:lineRule="auto"/>
              <w:jc w:val="center"/>
              <w:rPr>
                <w:rFonts w:ascii="Calibri" w:eastAsia="Times New Roman" w:hAnsi="Calibri" w:cs="Calibri"/>
                <w:b/>
                <w:bCs/>
                <w:color w:val="000000"/>
                <w:lang w:eastAsia="fr-FR"/>
              </w:rPr>
            </w:pPr>
          </w:p>
          <w:p w:rsidR="0074686C" w:rsidRPr="00D15FAD" w:rsidRDefault="0074686C" w:rsidP="007F176F">
            <w:pPr>
              <w:spacing w:after="0" w:line="240" w:lineRule="auto"/>
              <w:jc w:val="center"/>
              <w:rPr>
                <w:rFonts w:ascii="Calibri" w:eastAsia="Times New Roman" w:hAnsi="Calibri" w:cs="Calibri"/>
                <w:b/>
                <w:bCs/>
                <w:color w:val="000000"/>
                <w:lang w:eastAsia="fr-FR"/>
              </w:rPr>
            </w:pPr>
            <w:r>
              <w:rPr>
                <w:rFonts w:ascii="Calibri" w:eastAsia="Times New Roman" w:hAnsi="Calibri" w:cs="Calibri"/>
                <w:b/>
                <w:bCs/>
                <w:color w:val="000000"/>
                <w:lang w:eastAsia="fr-FR"/>
              </w:rPr>
              <w:t>Sélection</w:t>
            </w:r>
          </w:p>
          <w:p w:rsidR="0074686C" w:rsidRPr="00D15FAD" w:rsidRDefault="0074686C" w:rsidP="007F176F">
            <w:pPr>
              <w:spacing w:after="0" w:line="240" w:lineRule="auto"/>
              <w:jc w:val="center"/>
              <w:rPr>
                <w:rFonts w:ascii="Calibri" w:eastAsia="Times New Roman" w:hAnsi="Calibri" w:cs="Calibri"/>
                <w:b/>
                <w:bCs/>
                <w:color w:val="000000"/>
                <w:lang w:eastAsia="fr-FR"/>
              </w:rPr>
            </w:pPr>
          </w:p>
        </w:tc>
      </w:tr>
      <w:tr w:rsidR="0074686C" w:rsidRPr="00D15FAD" w:rsidTr="007F176F">
        <w:trPr>
          <w:trHeight w:val="300"/>
          <w:jc w:val="center"/>
        </w:trPr>
        <w:tc>
          <w:tcPr>
            <w:tcW w:w="3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86C" w:rsidRPr="00D15FAD" w:rsidRDefault="0074686C" w:rsidP="007F176F">
            <w:pPr>
              <w:spacing w:after="0" w:line="240" w:lineRule="auto"/>
              <w:jc w:val="center"/>
              <w:rPr>
                <w:rFonts w:ascii="Calibri" w:eastAsia="Times New Roman" w:hAnsi="Calibri" w:cs="Calibri"/>
                <w:b/>
                <w:bCs/>
                <w:color w:val="000000"/>
                <w:lang w:eastAsia="fr-FR"/>
              </w:rPr>
            </w:pPr>
            <w:r w:rsidRPr="00D15FAD">
              <w:rPr>
                <w:rFonts w:ascii="Calibri" w:eastAsia="Times New Roman" w:hAnsi="Calibri" w:cs="Calibri"/>
                <w:b/>
                <w:bCs/>
                <w:color w:val="000000"/>
                <w:lang w:eastAsia="fr-FR"/>
              </w:rPr>
              <w:t>CONSEIL DE FAC</w:t>
            </w:r>
            <w:r>
              <w:rPr>
                <w:rFonts w:ascii="Calibri" w:eastAsia="Times New Roman" w:hAnsi="Calibri" w:cs="Calibri"/>
                <w:b/>
                <w:bCs/>
                <w:color w:val="000000"/>
                <w:lang w:eastAsia="fr-FR"/>
              </w:rPr>
              <w:t>ULTE</w:t>
            </w:r>
          </w:p>
        </w:tc>
        <w:tc>
          <w:tcPr>
            <w:tcW w:w="2920" w:type="dxa"/>
            <w:tcBorders>
              <w:top w:val="nil"/>
              <w:left w:val="nil"/>
              <w:bottom w:val="single" w:sz="4" w:space="0" w:color="auto"/>
              <w:right w:val="single" w:sz="4" w:space="0" w:color="auto"/>
            </w:tcBorders>
            <w:shd w:val="clear" w:color="auto" w:fill="auto"/>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Collège A</w:t>
            </w:r>
          </w:p>
        </w:tc>
        <w:tc>
          <w:tcPr>
            <w:tcW w:w="2251" w:type="dxa"/>
            <w:tcBorders>
              <w:top w:val="nil"/>
              <w:left w:val="nil"/>
              <w:bottom w:val="single" w:sz="4" w:space="0" w:color="auto"/>
              <w:right w:val="single" w:sz="4" w:space="0" w:color="auto"/>
            </w:tcBorders>
            <w:shd w:val="clear" w:color="auto" w:fill="auto"/>
            <w:noWrap/>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r>
      <w:tr w:rsidR="0074686C" w:rsidRPr="00D15FAD" w:rsidTr="007F176F">
        <w:trPr>
          <w:trHeight w:val="300"/>
          <w:jc w:val="center"/>
        </w:trPr>
        <w:tc>
          <w:tcPr>
            <w:tcW w:w="3760" w:type="dxa"/>
            <w:vMerge/>
            <w:tcBorders>
              <w:top w:val="single" w:sz="4" w:space="0" w:color="auto"/>
              <w:left w:val="single" w:sz="4" w:space="0" w:color="auto"/>
              <w:bottom w:val="single" w:sz="4" w:space="0" w:color="auto"/>
              <w:right w:val="single" w:sz="4" w:space="0" w:color="auto"/>
            </w:tcBorders>
            <w:vAlign w:val="center"/>
            <w:hideMark/>
          </w:tcPr>
          <w:p w:rsidR="0074686C" w:rsidRPr="00D15FAD" w:rsidRDefault="0074686C" w:rsidP="007F176F">
            <w:pPr>
              <w:spacing w:after="0" w:line="240" w:lineRule="auto"/>
              <w:jc w:val="center"/>
              <w:rPr>
                <w:rFonts w:ascii="Calibri" w:eastAsia="Times New Roman" w:hAnsi="Calibri" w:cs="Calibri"/>
                <w:b/>
                <w:bCs/>
                <w:color w:val="000000"/>
                <w:lang w:eastAsia="fr-FR"/>
              </w:rPr>
            </w:pPr>
          </w:p>
        </w:tc>
        <w:tc>
          <w:tcPr>
            <w:tcW w:w="2920" w:type="dxa"/>
            <w:tcBorders>
              <w:top w:val="nil"/>
              <w:left w:val="nil"/>
              <w:bottom w:val="single" w:sz="4" w:space="0" w:color="auto"/>
              <w:right w:val="single" w:sz="4" w:space="0" w:color="auto"/>
            </w:tcBorders>
            <w:shd w:val="clear" w:color="auto" w:fill="auto"/>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Collège B</w:t>
            </w:r>
          </w:p>
        </w:tc>
        <w:tc>
          <w:tcPr>
            <w:tcW w:w="2251" w:type="dxa"/>
            <w:tcBorders>
              <w:top w:val="nil"/>
              <w:left w:val="nil"/>
              <w:bottom w:val="single" w:sz="4" w:space="0" w:color="auto"/>
              <w:right w:val="single" w:sz="4" w:space="0" w:color="auto"/>
            </w:tcBorders>
            <w:shd w:val="clear" w:color="auto" w:fill="auto"/>
            <w:noWrap/>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r>
      <w:tr w:rsidR="0074686C" w:rsidRPr="00D15FAD" w:rsidTr="007F176F">
        <w:trPr>
          <w:trHeight w:val="300"/>
          <w:jc w:val="center"/>
        </w:trPr>
        <w:tc>
          <w:tcPr>
            <w:tcW w:w="3760" w:type="dxa"/>
            <w:vMerge/>
            <w:tcBorders>
              <w:top w:val="single" w:sz="4" w:space="0" w:color="auto"/>
              <w:left w:val="single" w:sz="4" w:space="0" w:color="auto"/>
              <w:bottom w:val="single" w:sz="4" w:space="0" w:color="auto"/>
              <w:right w:val="single" w:sz="4" w:space="0" w:color="auto"/>
            </w:tcBorders>
            <w:vAlign w:val="center"/>
            <w:hideMark/>
          </w:tcPr>
          <w:p w:rsidR="0074686C" w:rsidRPr="00D15FAD" w:rsidRDefault="0074686C" w:rsidP="007F176F">
            <w:pPr>
              <w:spacing w:after="0" w:line="240" w:lineRule="auto"/>
              <w:jc w:val="center"/>
              <w:rPr>
                <w:rFonts w:ascii="Calibri" w:eastAsia="Times New Roman" w:hAnsi="Calibri" w:cs="Calibri"/>
                <w:b/>
                <w:bCs/>
                <w:color w:val="000000"/>
                <w:lang w:eastAsia="fr-FR"/>
              </w:rPr>
            </w:pPr>
          </w:p>
        </w:tc>
        <w:tc>
          <w:tcPr>
            <w:tcW w:w="2920" w:type="dxa"/>
            <w:tcBorders>
              <w:top w:val="nil"/>
              <w:left w:val="nil"/>
              <w:bottom w:val="single" w:sz="4" w:space="0" w:color="auto"/>
              <w:right w:val="single" w:sz="4" w:space="0" w:color="auto"/>
            </w:tcBorders>
            <w:shd w:val="clear" w:color="auto" w:fill="auto"/>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Collège P</w:t>
            </w:r>
          </w:p>
        </w:tc>
        <w:tc>
          <w:tcPr>
            <w:tcW w:w="2251" w:type="dxa"/>
            <w:tcBorders>
              <w:top w:val="nil"/>
              <w:left w:val="nil"/>
              <w:bottom w:val="single" w:sz="4" w:space="0" w:color="auto"/>
              <w:right w:val="single" w:sz="4" w:space="0" w:color="auto"/>
            </w:tcBorders>
            <w:shd w:val="clear" w:color="auto" w:fill="auto"/>
            <w:noWrap/>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r>
      <w:tr w:rsidR="0074686C" w:rsidRPr="00D15FAD" w:rsidTr="007F176F">
        <w:trPr>
          <w:trHeight w:val="300"/>
          <w:jc w:val="center"/>
        </w:trPr>
        <w:tc>
          <w:tcPr>
            <w:tcW w:w="3760" w:type="dxa"/>
            <w:vMerge/>
            <w:tcBorders>
              <w:top w:val="single" w:sz="4" w:space="0" w:color="auto"/>
              <w:left w:val="single" w:sz="4" w:space="0" w:color="auto"/>
              <w:bottom w:val="single" w:sz="4" w:space="0" w:color="auto"/>
              <w:right w:val="single" w:sz="4" w:space="0" w:color="auto"/>
            </w:tcBorders>
            <w:vAlign w:val="center"/>
            <w:hideMark/>
          </w:tcPr>
          <w:p w:rsidR="0074686C" w:rsidRPr="00D15FAD" w:rsidRDefault="0074686C" w:rsidP="007F176F">
            <w:pPr>
              <w:spacing w:after="0" w:line="240" w:lineRule="auto"/>
              <w:jc w:val="center"/>
              <w:rPr>
                <w:rFonts w:ascii="Calibri" w:eastAsia="Times New Roman" w:hAnsi="Calibri" w:cs="Calibri"/>
                <w:b/>
                <w:bCs/>
                <w:color w:val="000000"/>
                <w:lang w:eastAsia="fr-FR"/>
              </w:rPr>
            </w:pPr>
          </w:p>
        </w:tc>
        <w:tc>
          <w:tcPr>
            <w:tcW w:w="2920" w:type="dxa"/>
            <w:tcBorders>
              <w:top w:val="nil"/>
              <w:left w:val="nil"/>
              <w:bottom w:val="single" w:sz="4" w:space="0" w:color="auto"/>
              <w:right w:val="single" w:sz="4" w:space="0" w:color="auto"/>
            </w:tcBorders>
            <w:shd w:val="clear" w:color="auto" w:fill="auto"/>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Collège IATSS &amp; ITA</w:t>
            </w:r>
          </w:p>
        </w:tc>
        <w:tc>
          <w:tcPr>
            <w:tcW w:w="2251" w:type="dxa"/>
            <w:tcBorders>
              <w:top w:val="nil"/>
              <w:left w:val="nil"/>
              <w:bottom w:val="single" w:sz="4" w:space="0" w:color="auto"/>
              <w:right w:val="single" w:sz="4" w:space="0" w:color="auto"/>
            </w:tcBorders>
            <w:shd w:val="clear" w:color="auto" w:fill="auto"/>
            <w:noWrap/>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r>
      <w:tr w:rsidR="0074686C" w:rsidRPr="00D15FAD" w:rsidTr="007F176F">
        <w:trPr>
          <w:trHeight w:val="600"/>
          <w:jc w:val="center"/>
        </w:trPr>
        <w:tc>
          <w:tcPr>
            <w:tcW w:w="3760" w:type="dxa"/>
            <w:vMerge w:val="restart"/>
            <w:tcBorders>
              <w:top w:val="nil"/>
              <w:left w:val="single" w:sz="4" w:space="0" w:color="auto"/>
              <w:bottom w:val="single" w:sz="4" w:space="0" w:color="auto"/>
              <w:right w:val="single" w:sz="4" w:space="0" w:color="auto"/>
            </w:tcBorders>
            <w:shd w:val="clear" w:color="auto" w:fill="auto"/>
            <w:vAlign w:val="center"/>
            <w:hideMark/>
          </w:tcPr>
          <w:p w:rsidR="0074686C" w:rsidRPr="00D15FAD" w:rsidRDefault="0074686C" w:rsidP="007F176F">
            <w:pPr>
              <w:spacing w:after="0" w:line="240" w:lineRule="auto"/>
              <w:jc w:val="center"/>
              <w:rPr>
                <w:rFonts w:ascii="Calibri" w:eastAsia="Times New Roman" w:hAnsi="Calibri" w:cs="Calibri"/>
                <w:b/>
                <w:bCs/>
                <w:color w:val="000000"/>
                <w:lang w:eastAsia="fr-FR"/>
              </w:rPr>
            </w:pPr>
            <w:r w:rsidRPr="00D15FAD">
              <w:rPr>
                <w:rFonts w:ascii="Calibri" w:eastAsia="Times New Roman" w:hAnsi="Calibri" w:cs="Calibri"/>
                <w:b/>
                <w:bCs/>
                <w:color w:val="000000"/>
                <w:lang w:eastAsia="fr-FR"/>
              </w:rPr>
              <w:t>CONSEIL DES ETUDES ET VIE UNIVERSITAIRE</w:t>
            </w:r>
          </w:p>
        </w:tc>
        <w:tc>
          <w:tcPr>
            <w:tcW w:w="5171" w:type="dxa"/>
            <w:gridSpan w:val="2"/>
            <w:tcBorders>
              <w:top w:val="single" w:sz="4" w:space="0" w:color="auto"/>
              <w:left w:val="nil"/>
              <w:bottom w:val="single" w:sz="4" w:space="0" w:color="auto"/>
              <w:right w:val="single" w:sz="4" w:space="0" w:color="auto"/>
            </w:tcBorders>
            <w:shd w:val="clear" w:color="000000" w:fill="D0CECE"/>
            <w:noWrap/>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Commission médecine</w:t>
            </w:r>
          </w:p>
        </w:tc>
      </w:tr>
      <w:tr w:rsidR="0074686C" w:rsidRPr="00D15FAD" w:rsidTr="007F176F">
        <w:trPr>
          <w:trHeight w:val="300"/>
          <w:jc w:val="center"/>
        </w:trPr>
        <w:tc>
          <w:tcPr>
            <w:tcW w:w="3760" w:type="dxa"/>
            <w:vMerge/>
            <w:tcBorders>
              <w:top w:val="nil"/>
              <w:left w:val="single" w:sz="4" w:space="0" w:color="auto"/>
              <w:bottom w:val="single" w:sz="4" w:space="0" w:color="auto"/>
              <w:right w:val="single" w:sz="4" w:space="0" w:color="auto"/>
            </w:tcBorders>
            <w:vAlign w:val="center"/>
            <w:hideMark/>
          </w:tcPr>
          <w:p w:rsidR="0074686C" w:rsidRPr="00D15FAD" w:rsidRDefault="0074686C" w:rsidP="007F176F">
            <w:pPr>
              <w:spacing w:after="0" w:line="240" w:lineRule="auto"/>
              <w:jc w:val="center"/>
              <w:rPr>
                <w:rFonts w:ascii="Calibri" w:eastAsia="Times New Roman" w:hAnsi="Calibri" w:cs="Calibri"/>
                <w:b/>
                <w:bCs/>
                <w:color w:val="000000"/>
                <w:lang w:eastAsia="fr-FR"/>
              </w:rPr>
            </w:pPr>
          </w:p>
        </w:tc>
        <w:tc>
          <w:tcPr>
            <w:tcW w:w="2920" w:type="dxa"/>
            <w:tcBorders>
              <w:top w:val="nil"/>
              <w:left w:val="nil"/>
              <w:bottom w:val="single" w:sz="4" w:space="0" w:color="auto"/>
              <w:right w:val="single" w:sz="4" w:space="0" w:color="auto"/>
            </w:tcBorders>
            <w:shd w:val="clear" w:color="auto" w:fill="auto"/>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Collège A</w:t>
            </w:r>
          </w:p>
        </w:tc>
        <w:tc>
          <w:tcPr>
            <w:tcW w:w="2251" w:type="dxa"/>
            <w:tcBorders>
              <w:top w:val="nil"/>
              <w:left w:val="nil"/>
              <w:bottom w:val="single" w:sz="4" w:space="0" w:color="auto"/>
              <w:right w:val="single" w:sz="4" w:space="0" w:color="auto"/>
            </w:tcBorders>
            <w:shd w:val="clear" w:color="auto" w:fill="auto"/>
            <w:noWrap/>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r>
      <w:tr w:rsidR="0074686C" w:rsidRPr="00D15FAD" w:rsidTr="007F176F">
        <w:trPr>
          <w:trHeight w:val="300"/>
          <w:jc w:val="center"/>
        </w:trPr>
        <w:tc>
          <w:tcPr>
            <w:tcW w:w="3760" w:type="dxa"/>
            <w:vMerge/>
            <w:tcBorders>
              <w:top w:val="nil"/>
              <w:left w:val="single" w:sz="4" w:space="0" w:color="auto"/>
              <w:bottom w:val="single" w:sz="4" w:space="0" w:color="auto"/>
              <w:right w:val="single" w:sz="4" w:space="0" w:color="auto"/>
            </w:tcBorders>
            <w:vAlign w:val="center"/>
            <w:hideMark/>
          </w:tcPr>
          <w:p w:rsidR="0074686C" w:rsidRPr="00D15FAD" w:rsidRDefault="0074686C" w:rsidP="007F176F">
            <w:pPr>
              <w:spacing w:after="0" w:line="240" w:lineRule="auto"/>
              <w:jc w:val="center"/>
              <w:rPr>
                <w:rFonts w:ascii="Calibri" w:eastAsia="Times New Roman" w:hAnsi="Calibri" w:cs="Calibri"/>
                <w:b/>
                <w:bCs/>
                <w:color w:val="000000"/>
                <w:lang w:eastAsia="fr-FR"/>
              </w:rPr>
            </w:pPr>
          </w:p>
        </w:tc>
        <w:tc>
          <w:tcPr>
            <w:tcW w:w="2920" w:type="dxa"/>
            <w:tcBorders>
              <w:top w:val="nil"/>
              <w:left w:val="nil"/>
              <w:bottom w:val="single" w:sz="4" w:space="0" w:color="auto"/>
              <w:right w:val="single" w:sz="4" w:space="0" w:color="auto"/>
            </w:tcBorders>
            <w:shd w:val="clear" w:color="auto" w:fill="auto"/>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Collège B</w:t>
            </w:r>
          </w:p>
        </w:tc>
        <w:tc>
          <w:tcPr>
            <w:tcW w:w="2251" w:type="dxa"/>
            <w:tcBorders>
              <w:top w:val="nil"/>
              <w:left w:val="nil"/>
              <w:bottom w:val="single" w:sz="4" w:space="0" w:color="auto"/>
              <w:right w:val="single" w:sz="4" w:space="0" w:color="auto"/>
            </w:tcBorders>
            <w:shd w:val="clear" w:color="auto" w:fill="auto"/>
            <w:noWrap/>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r>
      <w:tr w:rsidR="0074686C" w:rsidRPr="00D15FAD" w:rsidTr="007F176F">
        <w:trPr>
          <w:trHeight w:val="300"/>
          <w:jc w:val="center"/>
        </w:trPr>
        <w:tc>
          <w:tcPr>
            <w:tcW w:w="3760" w:type="dxa"/>
            <w:vMerge/>
            <w:tcBorders>
              <w:top w:val="nil"/>
              <w:left w:val="single" w:sz="4" w:space="0" w:color="auto"/>
              <w:bottom w:val="single" w:sz="4" w:space="0" w:color="auto"/>
              <w:right w:val="single" w:sz="4" w:space="0" w:color="auto"/>
            </w:tcBorders>
            <w:vAlign w:val="center"/>
            <w:hideMark/>
          </w:tcPr>
          <w:p w:rsidR="0074686C" w:rsidRPr="00D15FAD" w:rsidRDefault="0074686C" w:rsidP="007F176F">
            <w:pPr>
              <w:spacing w:after="0" w:line="240" w:lineRule="auto"/>
              <w:jc w:val="center"/>
              <w:rPr>
                <w:rFonts w:ascii="Calibri" w:eastAsia="Times New Roman" w:hAnsi="Calibri" w:cs="Calibri"/>
                <w:b/>
                <w:bCs/>
                <w:color w:val="000000"/>
                <w:lang w:eastAsia="fr-FR"/>
              </w:rPr>
            </w:pPr>
          </w:p>
        </w:tc>
        <w:tc>
          <w:tcPr>
            <w:tcW w:w="5171" w:type="dxa"/>
            <w:gridSpan w:val="2"/>
            <w:tcBorders>
              <w:top w:val="single" w:sz="4" w:space="0" w:color="auto"/>
              <w:left w:val="nil"/>
              <w:bottom w:val="single" w:sz="4" w:space="0" w:color="auto"/>
              <w:right w:val="single" w:sz="4" w:space="0" w:color="auto"/>
            </w:tcBorders>
            <w:shd w:val="clear" w:color="000000" w:fill="D0CECE"/>
            <w:noWrap/>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Commission maïeutique</w:t>
            </w:r>
          </w:p>
        </w:tc>
      </w:tr>
      <w:tr w:rsidR="0074686C" w:rsidRPr="00D15FAD" w:rsidTr="007F176F">
        <w:trPr>
          <w:trHeight w:val="300"/>
          <w:jc w:val="center"/>
        </w:trPr>
        <w:tc>
          <w:tcPr>
            <w:tcW w:w="3760" w:type="dxa"/>
            <w:vMerge/>
            <w:tcBorders>
              <w:top w:val="nil"/>
              <w:left w:val="single" w:sz="4" w:space="0" w:color="auto"/>
              <w:bottom w:val="single" w:sz="4" w:space="0" w:color="auto"/>
              <w:right w:val="single" w:sz="4" w:space="0" w:color="auto"/>
            </w:tcBorders>
            <w:vAlign w:val="center"/>
            <w:hideMark/>
          </w:tcPr>
          <w:p w:rsidR="0074686C" w:rsidRPr="00D15FAD" w:rsidRDefault="0074686C" w:rsidP="007F176F">
            <w:pPr>
              <w:spacing w:after="0" w:line="240" w:lineRule="auto"/>
              <w:jc w:val="center"/>
              <w:rPr>
                <w:rFonts w:ascii="Calibri" w:eastAsia="Times New Roman" w:hAnsi="Calibri" w:cs="Calibri"/>
                <w:b/>
                <w:bCs/>
                <w:color w:val="000000"/>
                <w:lang w:eastAsia="fr-FR"/>
              </w:rPr>
            </w:pPr>
          </w:p>
        </w:tc>
        <w:tc>
          <w:tcPr>
            <w:tcW w:w="2920" w:type="dxa"/>
            <w:tcBorders>
              <w:top w:val="nil"/>
              <w:left w:val="nil"/>
              <w:bottom w:val="single" w:sz="4" w:space="0" w:color="auto"/>
              <w:right w:val="single" w:sz="4" w:space="0" w:color="auto"/>
            </w:tcBorders>
            <w:shd w:val="clear" w:color="auto" w:fill="auto"/>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Collège A ou B</w:t>
            </w:r>
            <w:r>
              <w:rPr>
                <w:rFonts w:ascii="Calibri" w:eastAsia="Times New Roman" w:hAnsi="Calibri" w:cs="Calibri"/>
                <w:color w:val="000000"/>
                <w:lang w:eastAsia="fr-FR"/>
              </w:rPr>
              <w:t xml:space="preserve"> (section CNU 90) ou enseignants des formations maïeutiques</w:t>
            </w:r>
          </w:p>
        </w:tc>
        <w:tc>
          <w:tcPr>
            <w:tcW w:w="2251" w:type="dxa"/>
            <w:tcBorders>
              <w:top w:val="nil"/>
              <w:left w:val="nil"/>
              <w:bottom w:val="single" w:sz="4" w:space="0" w:color="auto"/>
              <w:right w:val="single" w:sz="4" w:space="0" w:color="auto"/>
            </w:tcBorders>
            <w:shd w:val="clear" w:color="auto" w:fill="auto"/>
            <w:noWrap/>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r>
      <w:tr w:rsidR="0074686C" w:rsidRPr="00D15FAD" w:rsidTr="007F176F">
        <w:trPr>
          <w:trHeight w:val="300"/>
          <w:jc w:val="center"/>
        </w:trPr>
        <w:tc>
          <w:tcPr>
            <w:tcW w:w="3760" w:type="dxa"/>
            <w:vMerge/>
            <w:tcBorders>
              <w:top w:val="nil"/>
              <w:left w:val="single" w:sz="4" w:space="0" w:color="auto"/>
              <w:bottom w:val="single" w:sz="4" w:space="0" w:color="auto"/>
              <w:right w:val="single" w:sz="4" w:space="0" w:color="auto"/>
            </w:tcBorders>
            <w:vAlign w:val="center"/>
            <w:hideMark/>
          </w:tcPr>
          <w:p w:rsidR="0074686C" w:rsidRPr="00D15FAD" w:rsidRDefault="0074686C" w:rsidP="007F176F">
            <w:pPr>
              <w:spacing w:after="0" w:line="240" w:lineRule="auto"/>
              <w:jc w:val="center"/>
              <w:rPr>
                <w:rFonts w:ascii="Calibri" w:eastAsia="Times New Roman" w:hAnsi="Calibri" w:cs="Calibri"/>
                <w:b/>
                <w:bCs/>
                <w:color w:val="000000"/>
                <w:lang w:eastAsia="fr-FR"/>
              </w:rPr>
            </w:pPr>
          </w:p>
        </w:tc>
        <w:tc>
          <w:tcPr>
            <w:tcW w:w="5171" w:type="dxa"/>
            <w:gridSpan w:val="2"/>
            <w:tcBorders>
              <w:top w:val="single" w:sz="4" w:space="0" w:color="auto"/>
              <w:left w:val="nil"/>
              <w:bottom w:val="single" w:sz="4" w:space="0" w:color="auto"/>
              <w:right w:val="single" w:sz="4" w:space="0" w:color="auto"/>
            </w:tcBorders>
            <w:shd w:val="clear" w:color="000000" w:fill="D0CECE"/>
            <w:noWrap/>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Commission paramédicale</w:t>
            </w:r>
          </w:p>
        </w:tc>
      </w:tr>
      <w:tr w:rsidR="0074686C" w:rsidRPr="00D15FAD" w:rsidTr="007F176F">
        <w:trPr>
          <w:trHeight w:val="300"/>
          <w:jc w:val="center"/>
        </w:trPr>
        <w:tc>
          <w:tcPr>
            <w:tcW w:w="3760" w:type="dxa"/>
            <w:vMerge/>
            <w:tcBorders>
              <w:top w:val="nil"/>
              <w:left w:val="single" w:sz="4" w:space="0" w:color="auto"/>
              <w:bottom w:val="single" w:sz="4" w:space="0" w:color="auto"/>
              <w:right w:val="single" w:sz="4" w:space="0" w:color="auto"/>
            </w:tcBorders>
            <w:vAlign w:val="center"/>
            <w:hideMark/>
          </w:tcPr>
          <w:p w:rsidR="0074686C" w:rsidRPr="00D15FAD" w:rsidRDefault="0074686C" w:rsidP="007F176F">
            <w:pPr>
              <w:spacing w:after="0" w:line="240" w:lineRule="auto"/>
              <w:jc w:val="center"/>
              <w:rPr>
                <w:rFonts w:ascii="Calibri" w:eastAsia="Times New Roman" w:hAnsi="Calibri" w:cs="Calibri"/>
                <w:b/>
                <w:bCs/>
                <w:color w:val="000000"/>
                <w:lang w:eastAsia="fr-FR"/>
              </w:rPr>
            </w:pPr>
          </w:p>
        </w:tc>
        <w:tc>
          <w:tcPr>
            <w:tcW w:w="2920" w:type="dxa"/>
            <w:tcBorders>
              <w:top w:val="nil"/>
              <w:left w:val="nil"/>
              <w:bottom w:val="single" w:sz="4" w:space="0" w:color="auto"/>
              <w:right w:val="single" w:sz="4" w:space="0" w:color="auto"/>
            </w:tcBorders>
            <w:shd w:val="clear" w:color="auto" w:fill="auto"/>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Collège A ou B</w:t>
            </w:r>
            <w:r>
              <w:rPr>
                <w:rFonts w:ascii="Calibri" w:eastAsia="Times New Roman" w:hAnsi="Calibri" w:cs="Calibri"/>
                <w:color w:val="000000"/>
                <w:lang w:eastAsia="fr-FR"/>
              </w:rPr>
              <w:t xml:space="preserve"> (section CNU 91 et 92, ou enseignants des formations paramédicales)</w:t>
            </w:r>
          </w:p>
        </w:tc>
        <w:tc>
          <w:tcPr>
            <w:tcW w:w="2251" w:type="dxa"/>
            <w:tcBorders>
              <w:top w:val="nil"/>
              <w:left w:val="nil"/>
              <w:bottom w:val="single" w:sz="4" w:space="0" w:color="auto"/>
              <w:right w:val="single" w:sz="4" w:space="0" w:color="auto"/>
            </w:tcBorders>
            <w:shd w:val="clear" w:color="auto" w:fill="auto"/>
            <w:noWrap/>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r>
      <w:tr w:rsidR="0074686C" w:rsidRPr="00D15FAD" w:rsidTr="007F176F">
        <w:trPr>
          <w:trHeight w:val="300"/>
          <w:jc w:val="center"/>
        </w:trPr>
        <w:tc>
          <w:tcPr>
            <w:tcW w:w="3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686C" w:rsidRPr="00D15FAD" w:rsidRDefault="0074686C" w:rsidP="007F176F">
            <w:pPr>
              <w:spacing w:after="0" w:line="240" w:lineRule="auto"/>
              <w:jc w:val="center"/>
              <w:rPr>
                <w:rFonts w:ascii="Calibri" w:eastAsia="Times New Roman" w:hAnsi="Calibri" w:cs="Calibri"/>
                <w:b/>
                <w:bCs/>
                <w:color w:val="000000"/>
                <w:lang w:eastAsia="fr-FR"/>
              </w:rPr>
            </w:pPr>
            <w:r w:rsidRPr="00D15FAD">
              <w:rPr>
                <w:rFonts w:ascii="Calibri" w:eastAsia="Times New Roman" w:hAnsi="Calibri" w:cs="Calibri"/>
                <w:b/>
                <w:bCs/>
                <w:color w:val="000000"/>
                <w:lang w:eastAsia="fr-FR"/>
              </w:rPr>
              <w:t>CONSEIL STRATEGIE &amp; RECHERCHE</w:t>
            </w:r>
          </w:p>
        </w:tc>
        <w:tc>
          <w:tcPr>
            <w:tcW w:w="2920" w:type="dxa"/>
            <w:tcBorders>
              <w:top w:val="nil"/>
              <w:left w:val="nil"/>
              <w:bottom w:val="single" w:sz="4" w:space="0" w:color="auto"/>
              <w:right w:val="single" w:sz="4" w:space="0" w:color="auto"/>
            </w:tcBorders>
            <w:shd w:val="clear" w:color="auto" w:fill="auto"/>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Collège A</w:t>
            </w:r>
          </w:p>
        </w:tc>
        <w:tc>
          <w:tcPr>
            <w:tcW w:w="2251" w:type="dxa"/>
            <w:tcBorders>
              <w:top w:val="nil"/>
              <w:left w:val="nil"/>
              <w:bottom w:val="single" w:sz="4" w:space="0" w:color="auto"/>
              <w:right w:val="single" w:sz="4" w:space="0" w:color="auto"/>
            </w:tcBorders>
            <w:shd w:val="clear" w:color="auto" w:fill="auto"/>
            <w:noWrap/>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r>
      <w:tr w:rsidR="0074686C" w:rsidRPr="00D15FAD" w:rsidTr="007F176F">
        <w:trPr>
          <w:trHeight w:val="300"/>
          <w:jc w:val="center"/>
        </w:trPr>
        <w:tc>
          <w:tcPr>
            <w:tcW w:w="3760" w:type="dxa"/>
            <w:vMerge/>
            <w:tcBorders>
              <w:top w:val="nil"/>
              <w:left w:val="single" w:sz="4" w:space="0" w:color="auto"/>
              <w:bottom w:val="single" w:sz="4" w:space="0" w:color="auto"/>
              <w:right w:val="single" w:sz="4" w:space="0" w:color="auto"/>
            </w:tcBorders>
            <w:vAlign w:val="center"/>
            <w:hideMark/>
          </w:tcPr>
          <w:p w:rsidR="0074686C" w:rsidRPr="00D15FAD" w:rsidRDefault="0074686C" w:rsidP="007F176F">
            <w:pPr>
              <w:spacing w:after="0" w:line="240" w:lineRule="auto"/>
              <w:jc w:val="center"/>
              <w:rPr>
                <w:rFonts w:ascii="Calibri" w:eastAsia="Times New Roman" w:hAnsi="Calibri" w:cs="Calibri"/>
                <w:b/>
                <w:bCs/>
                <w:color w:val="000000"/>
                <w:lang w:eastAsia="fr-FR"/>
              </w:rPr>
            </w:pPr>
          </w:p>
        </w:tc>
        <w:tc>
          <w:tcPr>
            <w:tcW w:w="2920" w:type="dxa"/>
            <w:tcBorders>
              <w:top w:val="nil"/>
              <w:left w:val="nil"/>
              <w:bottom w:val="single" w:sz="4" w:space="0" w:color="auto"/>
              <w:right w:val="single" w:sz="4" w:space="0" w:color="auto"/>
            </w:tcBorders>
            <w:shd w:val="clear" w:color="auto" w:fill="auto"/>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Collège B</w:t>
            </w:r>
          </w:p>
        </w:tc>
        <w:tc>
          <w:tcPr>
            <w:tcW w:w="2251" w:type="dxa"/>
            <w:tcBorders>
              <w:top w:val="nil"/>
              <w:left w:val="nil"/>
              <w:bottom w:val="single" w:sz="4" w:space="0" w:color="auto"/>
              <w:right w:val="single" w:sz="4" w:space="0" w:color="auto"/>
            </w:tcBorders>
            <w:shd w:val="clear" w:color="auto" w:fill="auto"/>
            <w:noWrap/>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r>
      <w:tr w:rsidR="0074686C" w:rsidRPr="00D15FAD" w:rsidTr="007F176F">
        <w:trPr>
          <w:trHeight w:val="300"/>
          <w:jc w:val="center"/>
        </w:trPr>
        <w:tc>
          <w:tcPr>
            <w:tcW w:w="3760" w:type="dxa"/>
            <w:vMerge/>
            <w:tcBorders>
              <w:top w:val="nil"/>
              <w:left w:val="single" w:sz="4" w:space="0" w:color="auto"/>
              <w:bottom w:val="single" w:sz="4" w:space="0" w:color="auto"/>
              <w:right w:val="single" w:sz="4" w:space="0" w:color="auto"/>
            </w:tcBorders>
            <w:vAlign w:val="center"/>
            <w:hideMark/>
          </w:tcPr>
          <w:p w:rsidR="0074686C" w:rsidRPr="00D15FAD" w:rsidRDefault="0074686C" w:rsidP="007F176F">
            <w:pPr>
              <w:spacing w:after="0" w:line="240" w:lineRule="auto"/>
              <w:jc w:val="center"/>
              <w:rPr>
                <w:rFonts w:ascii="Calibri" w:eastAsia="Times New Roman" w:hAnsi="Calibri" w:cs="Calibri"/>
                <w:b/>
                <w:bCs/>
                <w:color w:val="000000"/>
                <w:lang w:eastAsia="fr-FR"/>
              </w:rPr>
            </w:pPr>
          </w:p>
        </w:tc>
        <w:tc>
          <w:tcPr>
            <w:tcW w:w="2920" w:type="dxa"/>
            <w:tcBorders>
              <w:top w:val="nil"/>
              <w:left w:val="nil"/>
              <w:bottom w:val="single" w:sz="4" w:space="0" w:color="auto"/>
              <w:right w:val="single" w:sz="4" w:space="0" w:color="auto"/>
            </w:tcBorders>
            <w:shd w:val="clear" w:color="auto" w:fill="auto"/>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Collège BIATSS</w:t>
            </w:r>
          </w:p>
        </w:tc>
        <w:tc>
          <w:tcPr>
            <w:tcW w:w="2251" w:type="dxa"/>
            <w:tcBorders>
              <w:top w:val="nil"/>
              <w:left w:val="nil"/>
              <w:bottom w:val="single" w:sz="4" w:space="0" w:color="auto"/>
              <w:right w:val="single" w:sz="4" w:space="0" w:color="auto"/>
            </w:tcBorders>
            <w:shd w:val="clear" w:color="auto" w:fill="auto"/>
            <w:noWrap/>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r>
      <w:tr w:rsidR="0074686C" w:rsidRPr="00D15FAD" w:rsidTr="007F176F">
        <w:trPr>
          <w:trHeight w:val="300"/>
          <w:jc w:val="center"/>
        </w:trPr>
        <w:tc>
          <w:tcPr>
            <w:tcW w:w="3760" w:type="dxa"/>
            <w:vMerge/>
            <w:tcBorders>
              <w:top w:val="nil"/>
              <w:left w:val="single" w:sz="4" w:space="0" w:color="auto"/>
              <w:bottom w:val="single" w:sz="4" w:space="0" w:color="auto"/>
              <w:right w:val="single" w:sz="4" w:space="0" w:color="auto"/>
            </w:tcBorders>
            <w:vAlign w:val="center"/>
            <w:hideMark/>
          </w:tcPr>
          <w:p w:rsidR="0074686C" w:rsidRPr="00D15FAD" w:rsidRDefault="0074686C" w:rsidP="007F176F">
            <w:pPr>
              <w:spacing w:after="0" w:line="240" w:lineRule="auto"/>
              <w:jc w:val="center"/>
              <w:rPr>
                <w:rFonts w:ascii="Calibri" w:eastAsia="Times New Roman" w:hAnsi="Calibri" w:cs="Calibri"/>
                <w:b/>
                <w:bCs/>
                <w:color w:val="000000"/>
                <w:lang w:eastAsia="fr-FR"/>
              </w:rPr>
            </w:pPr>
          </w:p>
        </w:tc>
        <w:tc>
          <w:tcPr>
            <w:tcW w:w="2920" w:type="dxa"/>
            <w:tcBorders>
              <w:top w:val="nil"/>
              <w:left w:val="nil"/>
              <w:bottom w:val="single" w:sz="4" w:space="0" w:color="auto"/>
              <w:right w:val="single" w:sz="4" w:space="0" w:color="auto"/>
            </w:tcBorders>
            <w:shd w:val="clear" w:color="auto" w:fill="auto"/>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Collège ITA</w:t>
            </w:r>
          </w:p>
        </w:tc>
        <w:tc>
          <w:tcPr>
            <w:tcW w:w="2251" w:type="dxa"/>
            <w:tcBorders>
              <w:top w:val="nil"/>
              <w:left w:val="nil"/>
              <w:bottom w:val="single" w:sz="4" w:space="0" w:color="auto"/>
              <w:right w:val="single" w:sz="4" w:space="0" w:color="auto"/>
            </w:tcBorders>
            <w:shd w:val="clear" w:color="auto" w:fill="auto"/>
            <w:noWrap/>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r>
      <w:tr w:rsidR="0074686C" w:rsidRPr="00D15FAD" w:rsidTr="007F176F">
        <w:trPr>
          <w:trHeight w:val="300"/>
          <w:jc w:val="center"/>
        </w:trPr>
        <w:tc>
          <w:tcPr>
            <w:tcW w:w="3760" w:type="dxa"/>
            <w:vMerge w:val="restart"/>
            <w:tcBorders>
              <w:top w:val="nil"/>
              <w:left w:val="single" w:sz="4" w:space="0" w:color="auto"/>
              <w:bottom w:val="single" w:sz="4" w:space="0" w:color="auto"/>
              <w:right w:val="single" w:sz="4" w:space="0" w:color="auto"/>
            </w:tcBorders>
            <w:shd w:val="clear" w:color="auto" w:fill="auto"/>
            <w:vAlign w:val="center"/>
            <w:hideMark/>
          </w:tcPr>
          <w:p w:rsidR="0074686C" w:rsidRPr="00D15FAD" w:rsidRDefault="0074686C" w:rsidP="007F176F">
            <w:pPr>
              <w:spacing w:after="0" w:line="240" w:lineRule="auto"/>
              <w:jc w:val="center"/>
              <w:rPr>
                <w:rFonts w:ascii="Calibri" w:eastAsia="Times New Roman" w:hAnsi="Calibri" w:cs="Calibri"/>
                <w:b/>
                <w:bCs/>
                <w:color w:val="000000"/>
                <w:lang w:eastAsia="fr-FR"/>
              </w:rPr>
            </w:pPr>
            <w:r w:rsidRPr="00D15FAD">
              <w:rPr>
                <w:rFonts w:ascii="Calibri" w:eastAsia="Times New Roman" w:hAnsi="Calibri" w:cs="Calibri"/>
                <w:b/>
                <w:bCs/>
                <w:color w:val="000000"/>
                <w:lang w:eastAsia="fr-FR"/>
              </w:rPr>
              <w:t>COMMISSION DE DEONTOLOGIE &amp; INTEGRITE SCIENTIFIQUE</w:t>
            </w:r>
          </w:p>
        </w:tc>
        <w:tc>
          <w:tcPr>
            <w:tcW w:w="2920" w:type="dxa"/>
            <w:tcBorders>
              <w:top w:val="nil"/>
              <w:left w:val="nil"/>
              <w:bottom w:val="single" w:sz="4" w:space="0" w:color="auto"/>
              <w:right w:val="single" w:sz="4" w:space="0" w:color="auto"/>
            </w:tcBorders>
            <w:shd w:val="clear" w:color="auto" w:fill="auto"/>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Collège A</w:t>
            </w:r>
          </w:p>
        </w:tc>
        <w:tc>
          <w:tcPr>
            <w:tcW w:w="2251" w:type="dxa"/>
            <w:tcBorders>
              <w:top w:val="nil"/>
              <w:left w:val="nil"/>
              <w:bottom w:val="single" w:sz="4" w:space="0" w:color="auto"/>
              <w:right w:val="single" w:sz="4" w:space="0" w:color="auto"/>
            </w:tcBorders>
            <w:shd w:val="clear" w:color="auto" w:fill="auto"/>
            <w:noWrap/>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r>
      <w:tr w:rsidR="0074686C" w:rsidRPr="00D15FAD" w:rsidTr="007F176F">
        <w:trPr>
          <w:trHeight w:val="300"/>
          <w:jc w:val="center"/>
        </w:trPr>
        <w:tc>
          <w:tcPr>
            <w:tcW w:w="3760" w:type="dxa"/>
            <w:vMerge/>
            <w:tcBorders>
              <w:top w:val="nil"/>
              <w:left w:val="single" w:sz="4" w:space="0" w:color="auto"/>
              <w:bottom w:val="single" w:sz="4" w:space="0" w:color="auto"/>
              <w:right w:val="single" w:sz="4" w:space="0" w:color="auto"/>
            </w:tcBorders>
            <w:vAlign w:val="center"/>
            <w:hideMark/>
          </w:tcPr>
          <w:p w:rsidR="0074686C" w:rsidRPr="00D15FAD" w:rsidRDefault="0074686C" w:rsidP="007F176F">
            <w:pPr>
              <w:spacing w:after="0" w:line="240" w:lineRule="auto"/>
              <w:jc w:val="center"/>
              <w:rPr>
                <w:rFonts w:ascii="Calibri" w:eastAsia="Times New Roman" w:hAnsi="Calibri" w:cs="Calibri"/>
                <w:b/>
                <w:bCs/>
                <w:color w:val="000000"/>
                <w:lang w:eastAsia="fr-FR"/>
              </w:rPr>
            </w:pPr>
          </w:p>
        </w:tc>
        <w:tc>
          <w:tcPr>
            <w:tcW w:w="2920" w:type="dxa"/>
            <w:tcBorders>
              <w:top w:val="nil"/>
              <w:left w:val="nil"/>
              <w:bottom w:val="single" w:sz="4" w:space="0" w:color="auto"/>
              <w:right w:val="single" w:sz="4" w:space="0" w:color="auto"/>
            </w:tcBorders>
            <w:shd w:val="clear" w:color="auto" w:fill="auto"/>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Collège B</w:t>
            </w:r>
          </w:p>
        </w:tc>
        <w:tc>
          <w:tcPr>
            <w:tcW w:w="2251" w:type="dxa"/>
            <w:tcBorders>
              <w:top w:val="nil"/>
              <w:left w:val="nil"/>
              <w:bottom w:val="single" w:sz="4" w:space="0" w:color="auto"/>
              <w:right w:val="single" w:sz="4" w:space="0" w:color="auto"/>
            </w:tcBorders>
            <w:shd w:val="clear" w:color="auto" w:fill="auto"/>
            <w:noWrap/>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r>
      <w:tr w:rsidR="0074686C" w:rsidRPr="00D15FAD" w:rsidTr="007F176F">
        <w:trPr>
          <w:trHeight w:val="300"/>
          <w:jc w:val="center"/>
        </w:trPr>
        <w:tc>
          <w:tcPr>
            <w:tcW w:w="3760" w:type="dxa"/>
            <w:vMerge/>
            <w:tcBorders>
              <w:top w:val="nil"/>
              <w:left w:val="single" w:sz="4" w:space="0" w:color="auto"/>
              <w:bottom w:val="single" w:sz="4" w:space="0" w:color="auto"/>
              <w:right w:val="single" w:sz="4" w:space="0" w:color="auto"/>
            </w:tcBorders>
            <w:vAlign w:val="center"/>
            <w:hideMark/>
          </w:tcPr>
          <w:p w:rsidR="0074686C" w:rsidRPr="00D15FAD" w:rsidRDefault="0074686C" w:rsidP="007F176F">
            <w:pPr>
              <w:spacing w:after="0" w:line="240" w:lineRule="auto"/>
              <w:jc w:val="center"/>
              <w:rPr>
                <w:rFonts w:ascii="Calibri" w:eastAsia="Times New Roman" w:hAnsi="Calibri" w:cs="Calibri"/>
                <w:b/>
                <w:bCs/>
                <w:color w:val="000000"/>
                <w:lang w:eastAsia="fr-FR"/>
              </w:rPr>
            </w:pPr>
          </w:p>
        </w:tc>
        <w:tc>
          <w:tcPr>
            <w:tcW w:w="2920" w:type="dxa"/>
            <w:tcBorders>
              <w:top w:val="nil"/>
              <w:left w:val="nil"/>
              <w:bottom w:val="single" w:sz="4" w:space="0" w:color="auto"/>
              <w:right w:val="single" w:sz="4" w:space="0" w:color="auto"/>
            </w:tcBorders>
            <w:shd w:val="clear" w:color="auto" w:fill="auto"/>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Collège A ou B</w:t>
            </w:r>
            <w:r>
              <w:rPr>
                <w:rFonts w:ascii="Calibri" w:eastAsia="Times New Roman" w:hAnsi="Calibri" w:cs="Calibri"/>
                <w:color w:val="000000"/>
                <w:lang w:eastAsia="fr-FR"/>
              </w:rPr>
              <w:t xml:space="preserve"> (section CNU 90 à 92)</w:t>
            </w:r>
          </w:p>
        </w:tc>
        <w:tc>
          <w:tcPr>
            <w:tcW w:w="2251" w:type="dxa"/>
            <w:tcBorders>
              <w:top w:val="nil"/>
              <w:left w:val="nil"/>
              <w:bottom w:val="single" w:sz="4" w:space="0" w:color="auto"/>
              <w:right w:val="single" w:sz="4" w:space="0" w:color="auto"/>
            </w:tcBorders>
            <w:shd w:val="clear" w:color="auto" w:fill="auto"/>
            <w:noWrap/>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r>
      <w:tr w:rsidR="0074686C" w:rsidRPr="00D15FAD" w:rsidTr="007F176F">
        <w:trPr>
          <w:trHeight w:val="300"/>
          <w:jc w:val="center"/>
        </w:trPr>
        <w:tc>
          <w:tcPr>
            <w:tcW w:w="3760" w:type="dxa"/>
            <w:vMerge/>
            <w:tcBorders>
              <w:top w:val="nil"/>
              <w:left w:val="single" w:sz="4" w:space="0" w:color="auto"/>
              <w:bottom w:val="single" w:sz="4" w:space="0" w:color="auto"/>
              <w:right w:val="single" w:sz="4" w:space="0" w:color="auto"/>
            </w:tcBorders>
            <w:vAlign w:val="center"/>
            <w:hideMark/>
          </w:tcPr>
          <w:p w:rsidR="0074686C" w:rsidRPr="00D15FAD" w:rsidRDefault="0074686C" w:rsidP="007F176F">
            <w:pPr>
              <w:spacing w:after="0" w:line="240" w:lineRule="auto"/>
              <w:jc w:val="center"/>
              <w:rPr>
                <w:rFonts w:ascii="Calibri" w:eastAsia="Times New Roman" w:hAnsi="Calibri" w:cs="Calibri"/>
                <w:b/>
                <w:bCs/>
                <w:color w:val="000000"/>
                <w:lang w:eastAsia="fr-FR"/>
              </w:rPr>
            </w:pPr>
          </w:p>
        </w:tc>
        <w:tc>
          <w:tcPr>
            <w:tcW w:w="2920" w:type="dxa"/>
            <w:tcBorders>
              <w:top w:val="nil"/>
              <w:left w:val="nil"/>
              <w:bottom w:val="single" w:sz="4" w:space="0" w:color="auto"/>
              <w:right w:val="single" w:sz="4" w:space="0" w:color="auto"/>
            </w:tcBorders>
            <w:shd w:val="clear" w:color="auto" w:fill="auto"/>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Collège BIATSS</w:t>
            </w:r>
          </w:p>
        </w:tc>
        <w:tc>
          <w:tcPr>
            <w:tcW w:w="2251" w:type="dxa"/>
            <w:tcBorders>
              <w:top w:val="nil"/>
              <w:left w:val="nil"/>
              <w:bottom w:val="single" w:sz="4" w:space="0" w:color="auto"/>
              <w:right w:val="single" w:sz="4" w:space="0" w:color="auto"/>
            </w:tcBorders>
            <w:shd w:val="clear" w:color="auto" w:fill="auto"/>
            <w:noWrap/>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r>
      <w:tr w:rsidR="0074686C" w:rsidRPr="00D15FAD" w:rsidTr="007F176F">
        <w:trPr>
          <w:trHeight w:val="300"/>
          <w:jc w:val="center"/>
        </w:trPr>
        <w:tc>
          <w:tcPr>
            <w:tcW w:w="3760" w:type="dxa"/>
            <w:vMerge/>
            <w:tcBorders>
              <w:top w:val="nil"/>
              <w:left w:val="single" w:sz="4" w:space="0" w:color="auto"/>
              <w:bottom w:val="single" w:sz="4" w:space="0" w:color="auto"/>
              <w:right w:val="single" w:sz="4" w:space="0" w:color="auto"/>
            </w:tcBorders>
            <w:vAlign w:val="center"/>
            <w:hideMark/>
          </w:tcPr>
          <w:p w:rsidR="0074686C" w:rsidRPr="00D15FAD" w:rsidRDefault="0074686C" w:rsidP="007F176F">
            <w:pPr>
              <w:spacing w:after="0" w:line="240" w:lineRule="auto"/>
              <w:jc w:val="center"/>
              <w:rPr>
                <w:rFonts w:ascii="Calibri" w:eastAsia="Times New Roman" w:hAnsi="Calibri" w:cs="Calibri"/>
                <w:b/>
                <w:bCs/>
                <w:color w:val="000000"/>
                <w:lang w:eastAsia="fr-FR"/>
              </w:rPr>
            </w:pPr>
          </w:p>
        </w:tc>
        <w:tc>
          <w:tcPr>
            <w:tcW w:w="2920" w:type="dxa"/>
            <w:tcBorders>
              <w:top w:val="nil"/>
              <w:left w:val="nil"/>
              <w:bottom w:val="single" w:sz="4" w:space="0" w:color="auto"/>
              <w:right w:val="single" w:sz="4" w:space="0" w:color="auto"/>
            </w:tcBorders>
            <w:shd w:val="clear" w:color="auto" w:fill="auto"/>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sidRPr="00D15FAD">
              <w:rPr>
                <w:rFonts w:ascii="Calibri" w:eastAsia="Times New Roman" w:hAnsi="Calibri" w:cs="Calibri"/>
                <w:color w:val="000000"/>
                <w:lang w:eastAsia="fr-FR"/>
              </w:rPr>
              <w:t>Collège ITA</w:t>
            </w:r>
          </w:p>
        </w:tc>
        <w:tc>
          <w:tcPr>
            <w:tcW w:w="2251" w:type="dxa"/>
            <w:tcBorders>
              <w:top w:val="nil"/>
              <w:left w:val="nil"/>
              <w:bottom w:val="single" w:sz="4" w:space="0" w:color="auto"/>
              <w:right w:val="single" w:sz="4" w:space="0" w:color="auto"/>
            </w:tcBorders>
            <w:shd w:val="clear" w:color="auto" w:fill="auto"/>
            <w:noWrap/>
            <w:vAlign w:val="center"/>
            <w:hideMark/>
          </w:tcPr>
          <w:p w:rsidR="0074686C" w:rsidRPr="00D15FAD" w:rsidRDefault="0074686C" w:rsidP="007F176F">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r>
    </w:tbl>
    <w:p w:rsidR="008A07EC" w:rsidRDefault="008A07EC" w:rsidP="002B6B0F">
      <w:pPr>
        <w:widowControl w:val="0"/>
        <w:kinsoku w:val="0"/>
        <w:overflowPunct w:val="0"/>
        <w:autoSpaceDE w:val="0"/>
        <w:autoSpaceDN w:val="0"/>
        <w:adjustRightInd w:val="0"/>
        <w:spacing w:before="72" w:after="0" w:line="266" w:lineRule="auto"/>
        <w:ind w:left="333" w:right="232"/>
        <w:rPr>
          <w:rFonts w:ascii="Arial" w:eastAsia="Times New Roman" w:hAnsi="Arial" w:cs="Arial"/>
          <w:b/>
          <w:bCs/>
          <w:sz w:val="20"/>
          <w:szCs w:val="20"/>
          <w:lang w:eastAsia="fr-FR"/>
        </w:rPr>
      </w:pPr>
    </w:p>
    <w:p w:rsidR="002B6B0F" w:rsidRPr="002B6B0F" w:rsidRDefault="002B6B0F" w:rsidP="002B6B0F">
      <w:pPr>
        <w:widowControl w:val="0"/>
        <w:kinsoku w:val="0"/>
        <w:overflowPunct w:val="0"/>
        <w:autoSpaceDE w:val="0"/>
        <w:autoSpaceDN w:val="0"/>
        <w:adjustRightInd w:val="0"/>
        <w:spacing w:before="72" w:after="0" w:line="266" w:lineRule="auto"/>
        <w:ind w:left="333" w:right="232"/>
        <w:rPr>
          <w:rFonts w:ascii="Arial" w:eastAsia="Times New Roman" w:hAnsi="Arial" w:cs="Arial"/>
          <w:sz w:val="20"/>
          <w:szCs w:val="20"/>
          <w:lang w:eastAsia="fr-FR"/>
        </w:rPr>
      </w:pPr>
      <w:r w:rsidRPr="002B6B0F">
        <w:rPr>
          <w:rFonts w:ascii="Arial" w:eastAsia="Times New Roman" w:hAnsi="Arial" w:cs="Arial"/>
          <w:b/>
          <w:bCs/>
          <w:sz w:val="20"/>
          <w:szCs w:val="20"/>
          <w:lang w:eastAsia="fr-FR"/>
        </w:rPr>
        <w:t>Je</w:t>
      </w:r>
      <w:r w:rsidRPr="002B6B0F">
        <w:rPr>
          <w:rFonts w:ascii="Arial" w:eastAsia="Times New Roman" w:hAnsi="Arial" w:cs="Arial"/>
          <w:b/>
          <w:bCs/>
          <w:spacing w:val="12"/>
          <w:sz w:val="20"/>
          <w:szCs w:val="20"/>
          <w:lang w:eastAsia="fr-FR"/>
        </w:rPr>
        <w:t xml:space="preserve"> </w:t>
      </w:r>
      <w:r w:rsidRPr="002B6B0F">
        <w:rPr>
          <w:rFonts w:ascii="Arial" w:eastAsia="Times New Roman" w:hAnsi="Arial" w:cs="Arial"/>
          <w:b/>
          <w:bCs/>
          <w:sz w:val="20"/>
          <w:szCs w:val="20"/>
          <w:lang w:eastAsia="fr-FR"/>
        </w:rPr>
        <w:t>soussigné(e)………………………………………………………………………atteste</w:t>
      </w:r>
      <w:r w:rsidRPr="002B6B0F">
        <w:rPr>
          <w:rFonts w:ascii="Arial" w:eastAsia="Times New Roman" w:hAnsi="Arial" w:cs="Arial"/>
          <w:b/>
          <w:bCs/>
          <w:spacing w:val="9"/>
          <w:sz w:val="20"/>
          <w:szCs w:val="20"/>
          <w:lang w:eastAsia="fr-FR"/>
        </w:rPr>
        <w:t xml:space="preserve"> </w:t>
      </w:r>
      <w:r w:rsidRPr="002B6B0F">
        <w:rPr>
          <w:rFonts w:ascii="Arial" w:eastAsia="Times New Roman" w:hAnsi="Arial" w:cs="Arial"/>
          <w:b/>
          <w:bCs/>
          <w:sz w:val="20"/>
          <w:szCs w:val="20"/>
          <w:lang w:eastAsia="fr-FR"/>
        </w:rPr>
        <w:t>être</w:t>
      </w:r>
      <w:r w:rsidRPr="002B6B0F">
        <w:rPr>
          <w:rFonts w:ascii="Arial" w:eastAsia="Times New Roman" w:hAnsi="Arial" w:cs="Arial"/>
          <w:b/>
          <w:bCs/>
          <w:spacing w:val="9"/>
          <w:sz w:val="20"/>
          <w:szCs w:val="20"/>
          <w:lang w:eastAsia="fr-FR"/>
        </w:rPr>
        <w:t xml:space="preserve"> </w:t>
      </w:r>
      <w:r w:rsidRPr="002B6B0F">
        <w:rPr>
          <w:rFonts w:ascii="Arial" w:eastAsia="Times New Roman" w:hAnsi="Arial" w:cs="Arial"/>
          <w:b/>
          <w:bCs/>
          <w:spacing w:val="-1"/>
          <w:sz w:val="20"/>
          <w:szCs w:val="20"/>
          <w:lang w:eastAsia="fr-FR"/>
        </w:rPr>
        <w:t>mandaté</w:t>
      </w:r>
      <w:r w:rsidRPr="002B6B0F">
        <w:rPr>
          <w:rFonts w:ascii="Arial" w:eastAsia="Times New Roman" w:hAnsi="Arial" w:cs="Arial"/>
          <w:b/>
          <w:bCs/>
          <w:spacing w:val="9"/>
          <w:sz w:val="20"/>
          <w:szCs w:val="20"/>
          <w:lang w:eastAsia="fr-FR"/>
        </w:rPr>
        <w:t xml:space="preserve"> </w:t>
      </w:r>
      <w:r w:rsidRPr="002B6B0F">
        <w:rPr>
          <w:rFonts w:ascii="Arial" w:eastAsia="Times New Roman" w:hAnsi="Arial" w:cs="Arial"/>
          <w:b/>
          <w:bCs/>
          <w:sz w:val="20"/>
          <w:szCs w:val="20"/>
          <w:lang w:eastAsia="fr-FR"/>
        </w:rPr>
        <w:t>afin</w:t>
      </w:r>
      <w:r w:rsidRPr="002B6B0F">
        <w:rPr>
          <w:rFonts w:ascii="Arial" w:eastAsia="Times New Roman" w:hAnsi="Arial" w:cs="Arial"/>
          <w:b/>
          <w:bCs/>
          <w:spacing w:val="22"/>
          <w:sz w:val="20"/>
          <w:szCs w:val="20"/>
          <w:lang w:eastAsia="fr-FR"/>
        </w:rPr>
        <w:t xml:space="preserve"> </w:t>
      </w:r>
      <w:r w:rsidRPr="002B6B0F">
        <w:rPr>
          <w:rFonts w:ascii="Arial" w:eastAsia="Times New Roman" w:hAnsi="Arial" w:cs="Arial"/>
          <w:b/>
          <w:bCs/>
          <w:sz w:val="20"/>
          <w:szCs w:val="20"/>
          <w:lang w:eastAsia="fr-FR"/>
        </w:rPr>
        <w:t>de déposer la candidature suivante.</w:t>
      </w:r>
    </w:p>
    <w:p w:rsidR="002B6B0F" w:rsidRPr="002B6B0F" w:rsidRDefault="002B6B0F" w:rsidP="002B6B0F">
      <w:pPr>
        <w:widowControl w:val="0"/>
        <w:kinsoku w:val="0"/>
        <w:overflowPunct w:val="0"/>
        <w:autoSpaceDE w:val="0"/>
        <w:autoSpaceDN w:val="0"/>
        <w:adjustRightInd w:val="0"/>
        <w:spacing w:before="162" w:after="0" w:line="240" w:lineRule="auto"/>
        <w:ind w:left="101"/>
        <w:jc w:val="center"/>
        <w:rPr>
          <w:rFonts w:ascii="Arial" w:eastAsia="Times New Roman" w:hAnsi="Arial" w:cs="Arial"/>
          <w:sz w:val="20"/>
          <w:szCs w:val="20"/>
          <w:lang w:eastAsia="fr-FR"/>
        </w:rPr>
      </w:pPr>
      <w:r w:rsidRPr="002B6B0F">
        <w:rPr>
          <w:rFonts w:ascii="Arial" w:eastAsia="Times New Roman" w:hAnsi="Arial" w:cs="Arial"/>
          <w:b/>
          <w:bCs/>
          <w:spacing w:val="-1"/>
          <w:sz w:val="20"/>
          <w:szCs w:val="20"/>
          <w:u w:val="thick"/>
          <w:lang w:eastAsia="fr-FR"/>
        </w:rPr>
        <w:t>PIECES</w:t>
      </w:r>
      <w:r w:rsidRPr="002B6B0F">
        <w:rPr>
          <w:rFonts w:ascii="Arial" w:eastAsia="Times New Roman" w:hAnsi="Arial" w:cs="Arial"/>
          <w:b/>
          <w:bCs/>
          <w:sz w:val="20"/>
          <w:szCs w:val="20"/>
          <w:u w:val="thick"/>
          <w:lang w:eastAsia="fr-FR"/>
        </w:rPr>
        <w:t xml:space="preserve"> </w:t>
      </w:r>
      <w:r w:rsidRPr="002B6B0F">
        <w:rPr>
          <w:rFonts w:ascii="Arial" w:eastAsia="Times New Roman" w:hAnsi="Arial" w:cs="Arial"/>
          <w:b/>
          <w:bCs/>
          <w:spacing w:val="-1"/>
          <w:sz w:val="20"/>
          <w:szCs w:val="20"/>
          <w:u w:val="thick"/>
          <w:lang w:eastAsia="fr-FR"/>
        </w:rPr>
        <w:t>DEPOSEES</w:t>
      </w:r>
      <w:r w:rsidRPr="002B6B0F">
        <w:rPr>
          <w:rFonts w:ascii="Arial" w:eastAsia="Times New Roman" w:hAnsi="Arial" w:cs="Arial"/>
          <w:b/>
          <w:bCs/>
          <w:sz w:val="20"/>
          <w:szCs w:val="20"/>
          <w:u w:val="thick"/>
          <w:lang w:eastAsia="fr-FR"/>
        </w:rPr>
        <w:t xml:space="preserve"> </w:t>
      </w:r>
      <w:r w:rsidRPr="002B6B0F">
        <w:rPr>
          <w:rFonts w:ascii="Arial" w:eastAsia="Times New Roman" w:hAnsi="Arial" w:cs="Arial"/>
          <w:b/>
          <w:bCs/>
          <w:sz w:val="20"/>
          <w:szCs w:val="20"/>
          <w:lang w:eastAsia="fr-FR"/>
        </w:rPr>
        <w:t>:</w:t>
      </w:r>
    </w:p>
    <w:p w:rsidR="002B6B0F" w:rsidRPr="002B6B0F" w:rsidRDefault="002B6B0F" w:rsidP="002B6B0F">
      <w:pPr>
        <w:widowControl w:val="0"/>
        <w:numPr>
          <w:ilvl w:val="2"/>
          <w:numId w:val="14"/>
        </w:numPr>
        <w:tabs>
          <w:tab w:val="left" w:pos="588"/>
        </w:tabs>
        <w:kinsoku w:val="0"/>
        <w:overflowPunct w:val="0"/>
        <w:autoSpaceDE w:val="0"/>
        <w:autoSpaceDN w:val="0"/>
        <w:adjustRightInd w:val="0"/>
        <w:spacing w:before="73" w:after="0" w:line="240" w:lineRule="auto"/>
        <w:rPr>
          <w:rFonts w:ascii="Arial" w:eastAsia="Times New Roman" w:hAnsi="Arial" w:cs="Arial"/>
          <w:sz w:val="20"/>
          <w:szCs w:val="20"/>
          <w:lang w:eastAsia="fr-FR"/>
        </w:rPr>
      </w:pPr>
      <w:r w:rsidRPr="002B6B0F">
        <w:rPr>
          <w:rFonts w:ascii="Arial" w:eastAsia="Times New Roman" w:hAnsi="Arial" w:cs="Arial"/>
          <w:b/>
          <w:bCs/>
          <w:sz w:val="20"/>
          <w:szCs w:val="20"/>
          <w:lang w:eastAsia="fr-FR"/>
        </w:rPr>
        <w:t xml:space="preserve">1 liste présentée par </w:t>
      </w:r>
      <w:r w:rsidRPr="002B6B0F">
        <w:rPr>
          <w:rFonts w:ascii="Arial" w:eastAsia="Times New Roman" w:hAnsi="Arial" w:cs="Arial"/>
          <w:i/>
          <w:iCs/>
          <w:spacing w:val="-1"/>
          <w:sz w:val="20"/>
          <w:szCs w:val="20"/>
          <w:lang w:eastAsia="fr-FR"/>
        </w:rPr>
        <w:t>(préciser</w:t>
      </w:r>
      <w:r w:rsidRPr="002B6B0F">
        <w:rPr>
          <w:rFonts w:ascii="Arial" w:eastAsia="Times New Roman" w:hAnsi="Arial" w:cs="Arial"/>
          <w:i/>
          <w:iCs/>
          <w:sz w:val="20"/>
          <w:szCs w:val="20"/>
          <w:lang w:eastAsia="fr-FR"/>
        </w:rPr>
        <w:t xml:space="preserve"> le nom de la liste)</w:t>
      </w:r>
      <w:r w:rsidRPr="002B6B0F">
        <w:rPr>
          <w:rFonts w:ascii="Arial" w:eastAsia="Times New Roman" w:hAnsi="Arial" w:cs="Arial"/>
          <w:sz w:val="20"/>
          <w:szCs w:val="20"/>
          <w:lang w:eastAsia="fr-FR"/>
        </w:rPr>
        <w:t xml:space="preserve"> ………………………………………….</w:t>
      </w:r>
    </w:p>
    <w:p w:rsidR="002B6B0F" w:rsidRPr="002B6B0F" w:rsidRDefault="002B6B0F" w:rsidP="002B6B0F">
      <w:pPr>
        <w:widowControl w:val="0"/>
        <w:numPr>
          <w:ilvl w:val="3"/>
          <w:numId w:val="14"/>
        </w:numPr>
        <w:tabs>
          <w:tab w:val="left" w:pos="1750"/>
        </w:tabs>
        <w:kinsoku w:val="0"/>
        <w:overflowPunct w:val="0"/>
        <w:autoSpaceDE w:val="0"/>
        <w:autoSpaceDN w:val="0"/>
        <w:adjustRightInd w:val="0"/>
        <w:spacing w:before="107" w:after="0" w:line="240" w:lineRule="auto"/>
        <w:rPr>
          <w:rFonts w:ascii="Arial" w:eastAsia="Times New Roman" w:hAnsi="Arial" w:cs="Arial"/>
          <w:spacing w:val="-1"/>
          <w:sz w:val="20"/>
          <w:szCs w:val="20"/>
          <w:lang w:eastAsia="fr-FR"/>
        </w:rPr>
      </w:pPr>
      <w:r w:rsidRPr="002B6B0F">
        <w:rPr>
          <w:rFonts w:ascii="Arial" w:eastAsia="Times New Roman" w:hAnsi="Arial" w:cs="Arial"/>
          <w:spacing w:val="-1"/>
          <w:sz w:val="20"/>
          <w:szCs w:val="20"/>
          <w:lang w:eastAsia="fr-FR"/>
        </w:rPr>
        <w:t>Complète</w:t>
      </w:r>
    </w:p>
    <w:p w:rsidR="002B6B0F" w:rsidRPr="002B6B0F" w:rsidRDefault="002B6B0F" w:rsidP="002B6B0F">
      <w:pPr>
        <w:widowControl w:val="0"/>
        <w:numPr>
          <w:ilvl w:val="3"/>
          <w:numId w:val="14"/>
        </w:numPr>
        <w:tabs>
          <w:tab w:val="left" w:pos="1750"/>
        </w:tabs>
        <w:kinsoku w:val="0"/>
        <w:overflowPunct w:val="0"/>
        <w:autoSpaceDE w:val="0"/>
        <w:autoSpaceDN w:val="0"/>
        <w:adjustRightInd w:val="0"/>
        <w:spacing w:before="188" w:after="0" w:line="240" w:lineRule="auto"/>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Incomplète</w:t>
      </w:r>
      <w:r w:rsidRPr="002B6B0F">
        <w:rPr>
          <w:rFonts w:ascii="Arial" w:eastAsia="Times New Roman" w:hAnsi="Arial" w:cs="Arial"/>
          <w:sz w:val="20"/>
          <w:szCs w:val="20"/>
          <w:lang w:eastAsia="fr-FR"/>
        </w:rPr>
        <w:t xml:space="preserve"> – </w:t>
      </w:r>
      <w:r w:rsidRPr="002B6B0F">
        <w:rPr>
          <w:rFonts w:ascii="Arial" w:eastAsia="Times New Roman" w:hAnsi="Arial" w:cs="Arial"/>
          <w:spacing w:val="-1"/>
          <w:sz w:val="20"/>
          <w:szCs w:val="20"/>
          <w:lang w:eastAsia="fr-FR"/>
        </w:rPr>
        <w:t>Nombre</w:t>
      </w:r>
      <w:r w:rsidRPr="002B6B0F">
        <w:rPr>
          <w:rFonts w:ascii="Arial" w:eastAsia="Times New Roman" w:hAnsi="Arial" w:cs="Arial"/>
          <w:sz w:val="20"/>
          <w:szCs w:val="20"/>
          <w:lang w:eastAsia="fr-FR"/>
        </w:rPr>
        <w:t xml:space="preserve"> de candidats</w:t>
      </w:r>
      <w:r w:rsidRPr="002B6B0F">
        <w:rPr>
          <w:rFonts w:ascii="Arial" w:eastAsia="Times New Roman" w:hAnsi="Arial" w:cs="Arial"/>
          <w:spacing w:val="2"/>
          <w:sz w:val="20"/>
          <w:szCs w:val="20"/>
          <w:lang w:eastAsia="fr-FR"/>
        </w:rPr>
        <w:t xml:space="preserve"> </w:t>
      </w:r>
      <w:r w:rsidRPr="002B6B0F">
        <w:rPr>
          <w:rFonts w:ascii="Arial" w:eastAsia="Times New Roman" w:hAnsi="Arial" w:cs="Arial"/>
          <w:sz w:val="20"/>
          <w:szCs w:val="20"/>
          <w:lang w:eastAsia="fr-FR"/>
        </w:rPr>
        <w:t>sur</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la liste :</w:t>
      </w:r>
      <w:r w:rsidRPr="002B6B0F">
        <w:rPr>
          <w:rFonts w:ascii="Arial" w:eastAsia="Times New Roman" w:hAnsi="Arial" w:cs="Arial"/>
          <w:spacing w:val="2"/>
          <w:sz w:val="20"/>
          <w:szCs w:val="20"/>
          <w:lang w:eastAsia="fr-FR"/>
        </w:rPr>
        <w:t xml:space="preserve"> </w:t>
      </w:r>
      <w:r w:rsidRPr="002B6B0F">
        <w:rPr>
          <w:rFonts w:ascii="Arial" w:eastAsia="Times New Roman" w:hAnsi="Arial" w:cs="Arial"/>
          <w:sz w:val="20"/>
          <w:szCs w:val="20"/>
          <w:lang w:eastAsia="fr-FR"/>
        </w:rPr>
        <w:t>………………….</w:t>
      </w:r>
    </w:p>
    <w:p w:rsidR="002B6B0F" w:rsidRPr="002B6B0F" w:rsidRDefault="002B6B0F" w:rsidP="002B6B0F">
      <w:pPr>
        <w:widowControl w:val="0"/>
        <w:kinsoku w:val="0"/>
        <w:overflowPunct w:val="0"/>
        <w:autoSpaceDE w:val="0"/>
        <w:autoSpaceDN w:val="0"/>
        <w:adjustRightInd w:val="0"/>
        <w:spacing w:before="7" w:after="0" w:line="240" w:lineRule="auto"/>
        <w:rPr>
          <w:rFonts w:ascii="Arial" w:eastAsia="Times New Roman" w:hAnsi="Arial" w:cs="Arial"/>
          <w:sz w:val="20"/>
          <w:szCs w:val="20"/>
          <w:lang w:eastAsia="fr-FR"/>
        </w:rPr>
      </w:pPr>
    </w:p>
    <w:p w:rsidR="002B6B0F" w:rsidRPr="002B6B0F" w:rsidRDefault="002B6B0F" w:rsidP="002B6B0F">
      <w:pPr>
        <w:widowControl w:val="0"/>
        <w:numPr>
          <w:ilvl w:val="2"/>
          <w:numId w:val="14"/>
        </w:numPr>
        <w:tabs>
          <w:tab w:val="left" w:pos="588"/>
        </w:tabs>
        <w:kinsoku w:val="0"/>
        <w:overflowPunct w:val="0"/>
        <w:autoSpaceDE w:val="0"/>
        <w:autoSpaceDN w:val="0"/>
        <w:adjustRightInd w:val="0"/>
        <w:spacing w:after="0" w:line="240" w:lineRule="auto"/>
        <w:rPr>
          <w:rFonts w:ascii="Arial" w:eastAsia="Times New Roman" w:hAnsi="Arial" w:cs="Arial"/>
          <w:sz w:val="20"/>
          <w:szCs w:val="20"/>
          <w:lang w:eastAsia="fr-FR"/>
        </w:rPr>
      </w:pPr>
      <w:r w:rsidRPr="002B6B0F">
        <w:rPr>
          <w:rFonts w:ascii="Arial" w:eastAsia="Times New Roman" w:hAnsi="Arial" w:cs="Arial"/>
          <w:sz w:val="20"/>
          <w:szCs w:val="20"/>
          <w:lang w:eastAsia="fr-FR"/>
        </w:rPr>
        <w:t xml:space="preserve">……………. </w:t>
      </w:r>
      <w:r w:rsidRPr="002B6B0F">
        <w:rPr>
          <w:rFonts w:ascii="Arial" w:eastAsia="Times New Roman" w:hAnsi="Arial" w:cs="Arial"/>
          <w:i/>
          <w:iCs/>
          <w:spacing w:val="-1"/>
          <w:sz w:val="20"/>
          <w:szCs w:val="20"/>
          <w:lang w:eastAsia="fr-FR"/>
        </w:rPr>
        <w:t>(Préciser</w:t>
      </w:r>
      <w:r w:rsidRPr="002B6B0F">
        <w:rPr>
          <w:rFonts w:ascii="Arial" w:eastAsia="Times New Roman" w:hAnsi="Arial" w:cs="Arial"/>
          <w:i/>
          <w:iCs/>
          <w:sz w:val="20"/>
          <w:szCs w:val="20"/>
          <w:lang w:eastAsia="fr-FR"/>
        </w:rPr>
        <w:t xml:space="preserve"> le nombre) </w:t>
      </w:r>
      <w:r w:rsidRPr="002B6B0F">
        <w:rPr>
          <w:rFonts w:ascii="Arial" w:eastAsia="Times New Roman" w:hAnsi="Arial" w:cs="Arial"/>
          <w:b/>
          <w:bCs/>
          <w:sz w:val="20"/>
          <w:szCs w:val="20"/>
          <w:lang w:eastAsia="fr-FR"/>
        </w:rPr>
        <w:t xml:space="preserve">actes </w:t>
      </w:r>
      <w:r w:rsidRPr="002B6B0F">
        <w:rPr>
          <w:rFonts w:ascii="Arial" w:eastAsia="Times New Roman" w:hAnsi="Arial" w:cs="Arial"/>
          <w:b/>
          <w:bCs/>
          <w:spacing w:val="-1"/>
          <w:sz w:val="20"/>
          <w:szCs w:val="20"/>
          <w:lang w:eastAsia="fr-FR"/>
        </w:rPr>
        <w:t>individuels</w:t>
      </w:r>
      <w:r w:rsidRPr="002B6B0F">
        <w:rPr>
          <w:rFonts w:ascii="Arial" w:eastAsia="Times New Roman" w:hAnsi="Arial" w:cs="Arial"/>
          <w:b/>
          <w:bCs/>
          <w:sz w:val="20"/>
          <w:szCs w:val="20"/>
          <w:lang w:eastAsia="fr-FR"/>
        </w:rPr>
        <w:t xml:space="preserve"> de candidatures signées de chacun </w:t>
      </w:r>
      <w:r w:rsidRPr="002B6B0F">
        <w:rPr>
          <w:rFonts w:ascii="Arial" w:eastAsia="Times New Roman" w:hAnsi="Arial" w:cs="Arial"/>
          <w:b/>
          <w:bCs/>
          <w:spacing w:val="-1"/>
          <w:sz w:val="20"/>
          <w:szCs w:val="20"/>
          <w:lang w:eastAsia="fr-FR"/>
        </w:rPr>
        <w:t>des</w:t>
      </w:r>
      <w:r w:rsidRPr="002B6B0F">
        <w:rPr>
          <w:rFonts w:ascii="Arial" w:eastAsia="Times New Roman" w:hAnsi="Arial" w:cs="Arial"/>
          <w:b/>
          <w:bCs/>
          <w:sz w:val="20"/>
          <w:szCs w:val="20"/>
          <w:lang w:eastAsia="fr-FR"/>
        </w:rPr>
        <w:t xml:space="preserve"> candidats</w:t>
      </w:r>
    </w:p>
    <w:p w:rsidR="002B6B0F" w:rsidRPr="002B6B0F" w:rsidRDefault="002B6B0F" w:rsidP="002B6B0F">
      <w:pPr>
        <w:widowControl w:val="0"/>
        <w:kinsoku w:val="0"/>
        <w:overflowPunct w:val="0"/>
        <w:autoSpaceDE w:val="0"/>
        <w:autoSpaceDN w:val="0"/>
        <w:adjustRightInd w:val="0"/>
        <w:spacing w:before="4" w:after="0" w:line="240" w:lineRule="auto"/>
        <w:rPr>
          <w:rFonts w:ascii="Arial" w:eastAsia="Times New Roman" w:hAnsi="Arial" w:cs="Arial"/>
          <w:b/>
          <w:bCs/>
          <w:sz w:val="20"/>
          <w:szCs w:val="20"/>
          <w:lang w:eastAsia="fr-FR"/>
        </w:rPr>
      </w:pPr>
    </w:p>
    <w:p w:rsidR="002B6B0F" w:rsidRPr="002B6B0F" w:rsidRDefault="002B6B0F" w:rsidP="002B6B0F">
      <w:pPr>
        <w:widowControl w:val="0"/>
        <w:numPr>
          <w:ilvl w:val="2"/>
          <w:numId w:val="14"/>
        </w:numPr>
        <w:tabs>
          <w:tab w:val="left" w:pos="588"/>
        </w:tabs>
        <w:kinsoku w:val="0"/>
        <w:overflowPunct w:val="0"/>
        <w:autoSpaceDE w:val="0"/>
        <w:autoSpaceDN w:val="0"/>
        <w:adjustRightInd w:val="0"/>
        <w:spacing w:after="0" w:line="240" w:lineRule="auto"/>
        <w:outlineLvl w:val="2"/>
        <w:rPr>
          <w:rFonts w:ascii="Arial" w:eastAsiaTheme="majorEastAsia" w:hAnsi="Arial" w:cs="Arial"/>
          <w:b/>
          <w:bCs/>
          <w:sz w:val="20"/>
          <w:szCs w:val="20"/>
          <w:lang w:eastAsia="fr-FR"/>
        </w:rPr>
      </w:pPr>
      <w:r w:rsidRPr="002B6B0F">
        <w:rPr>
          <w:rFonts w:ascii="Arial" w:eastAsiaTheme="majorEastAsia" w:hAnsi="Arial" w:cs="Arial"/>
          <w:sz w:val="20"/>
          <w:szCs w:val="20"/>
          <w:lang w:eastAsia="fr-FR"/>
        </w:rPr>
        <w:t xml:space="preserve">1 bulletin </w:t>
      </w:r>
      <w:r w:rsidRPr="002B6B0F">
        <w:rPr>
          <w:rFonts w:ascii="Arial" w:eastAsiaTheme="majorEastAsia" w:hAnsi="Arial" w:cs="Arial"/>
          <w:spacing w:val="-1"/>
          <w:sz w:val="20"/>
          <w:szCs w:val="20"/>
          <w:lang w:eastAsia="fr-FR"/>
        </w:rPr>
        <w:t>de</w:t>
      </w:r>
      <w:r w:rsidRPr="002B6B0F">
        <w:rPr>
          <w:rFonts w:ascii="Arial" w:eastAsiaTheme="majorEastAsia" w:hAnsi="Arial" w:cs="Arial"/>
          <w:sz w:val="20"/>
          <w:szCs w:val="20"/>
          <w:lang w:eastAsia="fr-FR"/>
        </w:rPr>
        <w:t xml:space="preserve"> vote renseigné (obligatoire)</w:t>
      </w:r>
    </w:p>
    <w:p w:rsidR="002B6B0F" w:rsidRPr="002B6B0F" w:rsidRDefault="002B6B0F" w:rsidP="002B6B0F">
      <w:pPr>
        <w:widowControl w:val="0"/>
        <w:numPr>
          <w:ilvl w:val="3"/>
          <w:numId w:val="14"/>
        </w:numPr>
        <w:tabs>
          <w:tab w:val="left" w:pos="1424"/>
        </w:tabs>
        <w:kinsoku w:val="0"/>
        <w:overflowPunct w:val="0"/>
        <w:autoSpaceDE w:val="0"/>
        <w:autoSpaceDN w:val="0"/>
        <w:adjustRightInd w:val="0"/>
        <w:spacing w:before="184" w:after="0" w:line="240" w:lineRule="auto"/>
        <w:ind w:left="1423" w:hanging="415"/>
        <w:rPr>
          <w:rFonts w:ascii="Arial" w:eastAsia="Times New Roman" w:hAnsi="Arial" w:cs="Arial"/>
          <w:sz w:val="20"/>
          <w:szCs w:val="20"/>
          <w:lang w:eastAsia="fr-FR"/>
        </w:rPr>
      </w:pPr>
      <w:r w:rsidRPr="002B6B0F">
        <w:rPr>
          <w:rFonts w:ascii="Arial" w:eastAsia="Times New Roman" w:hAnsi="Arial" w:cs="Arial"/>
          <w:sz w:val="20"/>
          <w:szCs w:val="20"/>
          <w:lang w:eastAsia="fr-FR"/>
        </w:rPr>
        <w:t>Fichier</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Word (lisibilité testée)</w:t>
      </w:r>
    </w:p>
    <w:p w:rsidR="002B6B0F" w:rsidRPr="002B6B0F" w:rsidRDefault="002B6B0F" w:rsidP="002B6B0F">
      <w:pPr>
        <w:widowControl w:val="0"/>
        <w:numPr>
          <w:ilvl w:val="3"/>
          <w:numId w:val="14"/>
        </w:numPr>
        <w:tabs>
          <w:tab w:val="left" w:pos="1424"/>
        </w:tabs>
        <w:kinsoku w:val="0"/>
        <w:overflowPunct w:val="0"/>
        <w:autoSpaceDE w:val="0"/>
        <w:autoSpaceDN w:val="0"/>
        <w:adjustRightInd w:val="0"/>
        <w:spacing w:before="184" w:after="0" w:line="240" w:lineRule="auto"/>
        <w:ind w:left="1423" w:hanging="415"/>
        <w:rPr>
          <w:rFonts w:ascii="Arial" w:eastAsia="Times New Roman" w:hAnsi="Arial" w:cs="Arial"/>
          <w:sz w:val="20"/>
          <w:szCs w:val="20"/>
          <w:lang w:eastAsia="fr-FR"/>
        </w:rPr>
      </w:pPr>
      <w:r w:rsidRPr="002B6B0F">
        <w:rPr>
          <w:rFonts w:ascii="Arial" w:eastAsia="Times New Roman" w:hAnsi="Arial" w:cs="Arial"/>
          <w:sz w:val="20"/>
          <w:szCs w:val="20"/>
          <w:lang w:eastAsia="fr-FR"/>
        </w:rPr>
        <w:t>Fichier</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PDF (testé)</w:t>
      </w:r>
    </w:p>
    <w:p w:rsidR="002B6B0F" w:rsidRPr="002B6B0F" w:rsidRDefault="002B6B0F" w:rsidP="002B6B0F">
      <w:pPr>
        <w:widowControl w:val="0"/>
        <w:numPr>
          <w:ilvl w:val="2"/>
          <w:numId w:val="14"/>
        </w:numPr>
        <w:tabs>
          <w:tab w:val="left" w:pos="588"/>
        </w:tabs>
        <w:kinsoku w:val="0"/>
        <w:overflowPunct w:val="0"/>
        <w:autoSpaceDE w:val="0"/>
        <w:autoSpaceDN w:val="0"/>
        <w:adjustRightInd w:val="0"/>
        <w:spacing w:before="139" w:after="0" w:line="240" w:lineRule="auto"/>
        <w:outlineLvl w:val="2"/>
        <w:rPr>
          <w:rFonts w:ascii="Arial" w:eastAsiaTheme="majorEastAsia" w:hAnsi="Arial" w:cs="Arial"/>
          <w:b/>
          <w:bCs/>
          <w:sz w:val="20"/>
          <w:szCs w:val="20"/>
          <w:lang w:eastAsia="fr-FR"/>
        </w:rPr>
      </w:pPr>
      <w:r w:rsidRPr="002B6B0F">
        <w:rPr>
          <w:rFonts w:ascii="Arial" w:eastAsiaTheme="majorEastAsia" w:hAnsi="Arial" w:cs="Arial"/>
          <w:sz w:val="20"/>
          <w:szCs w:val="20"/>
          <w:lang w:eastAsia="fr-FR"/>
        </w:rPr>
        <w:t xml:space="preserve">1 profession </w:t>
      </w:r>
      <w:r w:rsidRPr="002B6B0F">
        <w:rPr>
          <w:rFonts w:ascii="Arial" w:eastAsiaTheme="majorEastAsia" w:hAnsi="Arial" w:cs="Arial"/>
          <w:spacing w:val="-1"/>
          <w:sz w:val="20"/>
          <w:szCs w:val="20"/>
          <w:lang w:eastAsia="fr-FR"/>
        </w:rPr>
        <w:t>de</w:t>
      </w:r>
      <w:r w:rsidRPr="002B6B0F">
        <w:rPr>
          <w:rFonts w:ascii="Arial" w:eastAsiaTheme="majorEastAsia" w:hAnsi="Arial" w:cs="Arial"/>
          <w:sz w:val="20"/>
          <w:szCs w:val="20"/>
          <w:lang w:eastAsia="fr-FR"/>
        </w:rPr>
        <w:t xml:space="preserve"> </w:t>
      </w:r>
      <w:r w:rsidRPr="002B6B0F">
        <w:rPr>
          <w:rFonts w:ascii="Arial" w:eastAsiaTheme="majorEastAsia" w:hAnsi="Arial" w:cs="Arial"/>
          <w:spacing w:val="1"/>
          <w:sz w:val="20"/>
          <w:szCs w:val="20"/>
          <w:lang w:eastAsia="fr-FR"/>
        </w:rPr>
        <w:t xml:space="preserve">foi </w:t>
      </w:r>
      <w:r w:rsidRPr="002B6B0F">
        <w:rPr>
          <w:rFonts w:ascii="Arial" w:eastAsiaTheme="majorEastAsia" w:hAnsi="Arial" w:cs="Arial"/>
          <w:sz w:val="20"/>
          <w:szCs w:val="20"/>
          <w:lang w:eastAsia="fr-FR"/>
        </w:rPr>
        <w:t>(facultative)</w:t>
      </w:r>
    </w:p>
    <w:p w:rsidR="002B6B0F" w:rsidRPr="002B6B0F" w:rsidRDefault="002B6B0F" w:rsidP="002B6B0F">
      <w:pPr>
        <w:widowControl w:val="0"/>
        <w:numPr>
          <w:ilvl w:val="3"/>
          <w:numId w:val="14"/>
        </w:numPr>
        <w:tabs>
          <w:tab w:val="left" w:pos="1369"/>
        </w:tabs>
        <w:kinsoku w:val="0"/>
        <w:overflowPunct w:val="0"/>
        <w:autoSpaceDE w:val="0"/>
        <w:autoSpaceDN w:val="0"/>
        <w:adjustRightInd w:val="0"/>
        <w:spacing w:before="184" w:after="0" w:line="240" w:lineRule="auto"/>
        <w:ind w:left="1368" w:hanging="360"/>
        <w:rPr>
          <w:rFonts w:ascii="Arial" w:eastAsia="Times New Roman" w:hAnsi="Arial" w:cs="Arial"/>
          <w:sz w:val="20"/>
          <w:szCs w:val="20"/>
          <w:lang w:eastAsia="fr-FR"/>
        </w:rPr>
      </w:pPr>
      <w:r w:rsidRPr="002B6B0F">
        <w:rPr>
          <w:rFonts w:ascii="Arial" w:eastAsia="Times New Roman" w:hAnsi="Arial" w:cs="Arial"/>
          <w:sz w:val="20"/>
          <w:szCs w:val="20"/>
          <w:lang w:eastAsia="fr-FR"/>
        </w:rPr>
        <w:t>Fichier</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pacing w:val="-1"/>
          <w:sz w:val="20"/>
          <w:szCs w:val="20"/>
          <w:lang w:eastAsia="fr-FR"/>
        </w:rPr>
        <w:t>PDF</w:t>
      </w:r>
      <w:r w:rsidRPr="002B6B0F">
        <w:rPr>
          <w:rFonts w:ascii="Arial" w:eastAsia="Times New Roman" w:hAnsi="Arial" w:cs="Arial"/>
          <w:sz w:val="20"/>
          <w:szCs w:val="20"/>
          <w:lang w:eastAsia="fr-FR"/>
        </w:rPr>
        <w:t xml:space="preserve"> (testé)</w:t>
      </w:r>
    </w:p>
    <w:p w:rsidR="002B6B0F" w:rsidRPr="002B6B0F" w:rsidRDefault="002B6B0F" w:rsidP="002B6B0F">
      <w:pPr>
        <w:widowControl w:val="0"/>
        <w:numPr>
          <w:ilvl w:val="3"/>
          <w:numId w:val="14"/>
        </w:numPr>
        <w:tabs>
          <w:tab w:val="left" w:pos="1424"/>
        </w:tabs>
        <w:kinsoku w:val="0"/>
        <w:overflowPunct w:val="0"/>
        <w:autoSpaceDE w:val="0"/>
        <w:autoSpaceDN w:val="0"/>
        <w:adjustRightInd w:val="0"/>
        <w:spacing w:before="188" w:after="0" w:line="240" w:lineRule="auto"/>
        <w:ind w:left="1423" w:hanging="415"/>
        <w:rPr>
          <w:rFonts w:ascii="Arial" w:eastAsia="Times New Roman" w:hAnsi="Arial" w:cs="Arial"/>
          <w:sz w:val="20"/>
          <w:szCs w:val="20"/>
          <w:lang w:eastAsia="fr-FR"/>
        </w:rPr>
      </w:pPr>
      <w:r w:rsidRPr="002B6B0F">
        <w:rPr>
          <w:rFonts w:ascii="Arial" w:eastAsia="Times New Roman" w:hAnsi="Arial" w:cs="Arial"/>
          <w:sz w:val="20"/>
          <w:szCs w:val="20"/>
          <w:lang w:eastAsia="fr-FR"/>
        </w:rPr>
        <w:t>Papier</w:t>
      </w:r>
    </w:p>
    <w:p w:rsidR="002B6B0F" w:rsidRPr="002B6B0F" w:rsidRDefault="002B6B0F" w:rsidP="002B6B0F">
      <w:pPr>
        <w:keepNext/>
        <w:keepLines/>
        <w:widowControl w:val="0"/>
        <w:kinsoku w:val="0"/>
        <w:overflowPunct w:val="0"/>
        <w:autoSpaceDE w:val="0"/>
        <w:autoSpaceDN w:val="0"/>
        <w:adjustRightInd w:val="0"/>
        <w:spacing w:before="193" w:after="0" w:line="240" w:lineRule="auto"/>
        <w:ind w:left="333"/>
        <w:outlineLvl w:val="2"/>
        <w:rPr>
          <w:rFonts w:ascii="Arial" w:eastAsiaTheme="majorEastAsia" w:hAnsi="Arial" w:cs="Arial"/>
          <w:sz w:val="20"/>
          <w:szCs w:val="20"/>
          <w:lang w:eastAsia="fr-FR"/>
        </w:rPr>
      </w:pPr>
      <w:r w:rsidRPr="002B6B0F">
        <w:rPr>
          <w:rFonts w:ascii="Arial" w:eastAsiaTheme="majorEastAsia" w:hAnsi="Arial" w:cs="Arial"/>
          <w:sz w:val="20"/>
          <w:szCs w:val="20"/>
          <w:lang w:eastAsia="fr-FR"/>
        </w:rPr>
        <w:t xml:space="preserve">Identité (nom, prénom, adresse </w:t>
      </w:r>
      <w:r w:rsidRPr="002B6B0F">
        <w:rPr>
          <w:rFonts w:ascii="Arial" w:eastAsiaTheme="majorEastAsia" w:hAnsi="Arial" w:cs="Arial"/>
          <w:spacing w:val="-1"/>
          <w:sz w:val="20"/>
          <w:szCs w:val="20"/>
          <w:lang w:eastAsia="fr-FR"/>
        </w:rPr>
        <w:t>électronique,</w:t>
      </w:r>
      <w:r w:rsidRPr="002B6B0F">
        <w:rPr>
          <w:rFonts w:ascii="Arial" w:eastAsiaTheme="majorEastAsia" w:hAnsi="Arial" w:cs="Arial"/>
          <w:sz w:val="20"/>
          <w:szCs w:val="20"/>
          <w:lang w:eastAsia="fr-FR"/>
        </w:rPr>
        <w:t xml:space="preserve"> téléphone)</w:t>
      </w:r>
      <w:r w:rsidRPr="002B6B0F">
        <w:rPr>
          <w:rFonts w:ascii="Arial" w:eastAsiaTheme="majorEastAsia" w:hAnsi="Arial" w:cs="Arial"/>
          <w:spacing w:val="1"/>
          <w:sz w:val="20"/>
          <w:szCs w:val="20"/>
          <w:lang w:eastAsia="fr-FR"/>
        </w:rPr>
        <w:t xml:space="preserve"> </w:t>
      </w:r>
      <w:r w:rsidRPr="002B6B0F">
        <w:rPr>
          <w:rFonts w:ascii="Arial" w:eastAsiaTheme="majorEastAsia" w:hAnsi="Arial" w:cs="Arial"/>
          <w:sz w:val="20"/>
          <w:szCs w:val="20"/>
          <w:lang w:eastAsia="fr-FR"/>
        </w:rPr>
        <w:t>du</w:t>
      </w:r>
      <w:r w:rsidRPr="002B6B0F">
        <w:rPr>
          <w:rFonts w:ascii="Arial" w:eastAsiaTheme="majorEastAsia" w:hAnsi="Arial" w:cs="Arial"/>
          <w:spacing w:val="-1"/>
          <w:sz w:val="20"/>
          <w:szCs w:val="20"/>
          <w:lang w:eastAsia="fr-FR"/>
        </w:rPr>
        <w:t xml:space="preserve"> </w:t>
      </w:r>
      <w:r w:rsidRPr="002B6B0F">
        <w:rPr>
          <w:rFonts w:ascii="Arial" w:eastAsiaTheme="majorEastAsia" w:hAnsi="Arial" w:cs="Arial"/>
          <w:sz w:val="20"/>
          <w:szCs w:val="20"/>
          <w:lang w:eastAsia="fr-FR"/>
        </w:rPr>
        <w:t xml:space="preserve">délégué </w:t>
      </w:r>
      <w:r w:rsidRPr="002B6B0F">
        <w:rPr>
          <w:rFonts w:ascii="Arial" w:eastAsiaTheme="majorEastAsia" w:hAnsi="Arial" w:cs="Arial"/>
          <w:spacing w:val="2"/>
          <w:sz w:val="20"/>
          <w:szCs w:val="20"/>
          <w:lang w:eastAsia="fr-FR"/>
        </w:rPr>
        <w:t>de</w:t>
      </w:r>
      <w:r w:rsidRPr="002B6B0F">
        <w:rPr>
          <w:rFonts w:ascii="Arial" w:eastAsiaTheme="majorEastAsia" w:hAnsi="Arial" w:cs="Arial"/>
          <w:sz w:val="20"/>
          <w:szCs w:val="20"/>
          <w:lang w:eastAsia="fr-FR"/>
        </w:rPr>
        <w:t xml:space="preserve"> liste</w:t>
      </w:r>
      <w:r w:rsidRPr="002B6B0F">
        <w:rPr>
          <w:rFonts w:ascii="Arial" w:eastAsiaTheme="majorEastAsia" w:hAnsi="Arial" w:cs="Arial"/>
          <w:spacing w:val="1"/>
          <w:sz w:val="20"/>
          <w:szCs w:val="20"/>
          <w:lang w:eastAsia="fr-FR"/>
        </w:rPr>
        <w:t xml:space="preserve"> </w:t>
      </w:r>
      <w:r w:rsidRPr="002B6B0F">
        <w:rPr>
          <w:rFonts w:ascii="Arial" w:eastAsiaTheme="majorEastAsia" w:hAnsi="Arial" w:cs="Arial"/>
          <w:sz w:val="20"/>
          <w:szCs w:val="20"/>
          <w:lang w:eastAsia="fr-FR"/>
        </w:rPr>
        <w:t>:</w:t>
      </w:r>
      <w:r w:rsidR="005C2AB4">
        <w:rPr>
          <w:rFonts w:ascii="Arial" w:eastAsiaTheme="majorEastAsia" w:hAnsi="Arial" w:cs="Arial"/>
          <w:sz w:val="20"/>
          <w:szCs w:val="20"/>
          <w:lang w:eastAsia="fr-FR"/>
        </w:rPr>
        <w:t xml:space="preserve"> ……………………………………….</w:t>
      </w:r>
    </w:p>
    <w:p w:rsidR="002B6B0F" w:rsidRPr="002B6B0F" w:rsidRDefault="002B6B0F" w:rsidP="002B6B0F">
      <w:pPr>
        <w:widowControl w:val="0"/>
        <w:autoSpaceDE w:val="0"/>
        <w:autoSpaceDN w:val="0"/>
        <w:adjustRightInd w:val="0"/>
        <w:spacing w:after="0" w:line="240" w:lineRule="auto"/>
        <w:rPr>
          <w:rFonts w:ascii="Times New Roman" w:eastAsia="Times New Roman" w:hAnsi="Times New Roman" w:cs="Times New Roman"/>
          <w:sz w:val="24"/>
          <w:szCs w:val="24"/>
          <w:lang w:eastAsia="fr-FR"/>
        </w:rPr>
      </w:pPr>
    </w:p>
    <w:tbl>
      <w:tblPr>
        <w:tblW w:w="0" w:type="auto"/>
        <w:tblInd w:w="104" w:type="dxa"/>
        <w:tblLayout w:type="fixed"/>
        <w:tblCellMar>
          <w:left w:w="0" w:type="dxa"/>
          <w:right w:w="0" w:type="dxa"/>
        </w:tblCellMar>
        <w:tblLook w:val="0000" w:firstRow="0" w:lastRow="0" w:firstColumn="0" w:lastColumn="0" w:noHBand="0" w:noVBand="0"/>
      </w:tblPr>
      <w:tblGrid>
        <w:gridCol w:w="4716"/>
        <w:gridCol w:w="4797"/>
      </w:tblGrid>
      <w:tr w:rsidR="002B6B0F" w:rsidRPr="002B6B0F" w:rsidTr="001B080B">
        <w:trPr>
          <w:trHeight w:hRule="exact" w:val="459"/>
        </w:trPr>
        <w:tc>
          <w:tcPr>
            <w:tcW w:w="4716" w:type="dxa"/>
            <w:tcBorders>
              <w:top w:val="nil"/>
              <w:left w:val="nil"/>
              <w:bottom w:val="nil"/>
              <w:right w:val="single" w:sz="4" w:space="0" w:color="000000"/>
            </w:tcBorders>
          </w:tcPr>
          <w:p w:rsidR="002B6B0F" w:rsidRPr="002B6B0F" w:rsidRDefault="002B6B0F" w:rsidP="002B6B0F">
            <w:pPr>
              <w:widowControl w:val="0"/>
              <w:kinsoku w:val="0"/>
              <w:overflowPunct w:val="0"/>
              <w:autoSpaceDE w:val="0"/>
              <w:autoSpaceDN w:val="0"/>
              <w:adjustRightInd w:val="0"/>
              <w:spacing w:before="1" w:after="0" w:line="240" w:lineRule="auto"/>
              <w:ind w:left="230"/>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Prénom,</w:t>
            </w:r>
            <w:r w:rsidRPr="002B6B0F">
              <w:rPr>
                <w:rFonts w:ascii="Arial" w:eastAsia="Times New Roman" w:hAnsi="Arial" w:cs="Arial"/>
                <w:sz w:val="20"/>
                <w:szCs w:val="20"/>
                <w:lang w:eastAsia="fr-FR"/>
              </w:rPr>
              <w:t xml:space="preserve"> nom</w:t>
            </w:r>
            <w:r w:rsidRPr="002B6B0F">
              <w:rPr>
                <w:rFonts w:ascii="Arial" w:eastAsia="Times New Roman" w:hAnsi="Arial" w:cs="Arial"/>
                <w:spacing w:val="-4"/>
                <w:sz w:val="20"/>
                <w:szCs w:val="20"/>
                <w:lang w:eastAsia="fr-FR"/>
              </w:rPr>
              <w:t xml:space="preserve"> </w:t>
            </w:r>
            <w:r w:rsidRPr="002B6B0F">
              <w:rPr>
                <w:rFonts w:ascii="Arial" w:eastAsia="Times New Roman" w:hAnsi="Arial" w:cs="Arial"/>
                <w:sz w:val="20"/>
                <w:szCs w:val="20"/>
                <w:lang w:eastAsia="fr-FR"/>
              </w:rPr>
              <w:t>et</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pacing w:val="-1"/>
                <w:sz w:val="20"/>
                <w:szCs w:val="20"/>
                <w:lang w:eastAsia="fr-FR"/>
              </w:rPr>
              <w:t>signature</w:t>
            </w:r>
            <w:r w:rsidRPr="002B6B0F">
              <w:rPr>
                <w:rFonts w:ascii="Arial" w:eastAsia="Times New Roman" w:hAnsi="Arial" w:cs="Arial"/>
                <w:sz w:val="20"/>
                <w:szCs w:val="20"/>
                <w:lang w:eastAsia="fr-FR"/>
              </w:rPr>
              <w:t xml:space="preserve"> du déposant</w:t>
            </w:r>
          </w:p>
        </w:tc>
        <w:tc>
          <w:tcPr>
            <w:tcW w:w="4797" w:type="dxa"/>
            <w:tcBorders>
              <w:top w:val="nil"/>
              <w:left w:val="single" w:sz="4" w:space="0" w:color="000000"/>
              <w:bottom w:val="nil"/>
              <w:right w:val="nil"/>
            </w:tcBorders>
          </w:tcPr>
          <w:p w:rsidR="002B6B0F" w:rsidRPr="002B6B0F" w:rsidRDefault="002B6B0F" w:rsidP="002B6B0F">
            <w:pPr>
              <w:widowControl w:val="0"/>
              <w:kinsoku w:val="0"/>
              <w:overflowPunct w:val="0"/>
              <w:autoSpaceDE w:val="0"/>
              <w:autoSpaceDN w:val="0"/>
              <w:adjustRightInd w:val="0"/>
              <w:spacing w:before="1" w:after="0" w:line="266" w:lineRule="auto"/>
              <w:ind w:left="102" w:right="229"/>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Prénom,</w:t>
            </w:r>
            <w:r w:rsidRPr="002B6B0F">
              <w:rPr>
                <w:rFonts w:ascii="Arial" w:eastAsia="Times New Roman" w:hAnsi="Arial" w:cs="Arial"/>
                <w:sz w:val="20"/>
                <w:szCs w:val="20"/>
                <w:lang w:eastAsia="fr-FR"/>
              </w:rPr>
              <w:t xml:space="preserve"> </w:t>
            </w:r>
            <w:r w:rsidRPr="002B6B0F">
              <w:rPr>
                <w:rFonts w:ascii="Arial" w:eastAsia="Times New Roman" w:hAnsi="Arial" w:cs="Arial"/>
                <w:spacing w:val="-1"/>
                <w:sz w:val="20"/>
                <w:szCs w:val="20"/>
                <w:lang w:eastAsia="fr-FR"/>
              </w:rPr>
              <w:t>nom,</w:t>
            </w:r>
            <w:r w:rsidRPr="002B6B0F">
              <w:rPr>
                <w:rFonts w:ascii="Arial" w:eastAsia="Times New Roman" w:hAnsi="Arial" w:cs="Arial"/>
                <w:sz w:val="20"/>
                <w:szCs w:val="20"/>
                <w:lang w:eastAsia="fr-FR"/>
              </w:rPr>
              <w:t xml:space="preserve"> qualité et</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signature de la personne</w:t>
            </w:r>
            <w:r w:rsidRPr="002B6B0F">
              <w:rPr>
                <w:rFonts w:ascii="Arial" w:eastAsia="Times New Roman" w:hAnsi="Arial" w:cs="Arial"/>
                <w:spacing w:val="25"/>
                <w:sz w:val="20"/>
                <w:szCs w:val="20"/>
                <w:lang w:eastAsia="fr-FR"/>
              </w:rPr>
              <w:t xml:space="preserve"> </w:t>
            </w:r>
            <w:r w:rsidRPr="002B6B0F">
              <w:rPr>
                <w:rFonts w:ascii="Arial" w:eastAsia="Times New Roman" w:hAnsi="Arial" w:cs="Arial"/>
                <w:sz w:val="20"/>
                <w:szCs w:val="20"/>
                <w:lang w:eastAsia="fr-FR"/>
              </w:rPr>
              <w:t>qui</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a réceptionné la candidature</w:t>
            </w:r>
          </w:p>
        </w:tc>
      </w:tr>
      <w:tr w:rsidR="002B6B0F" w:rsidRPr="002B6B0F" w:rsidTr="001B080B">
        <w:trPr>
          <w:trHeight w:hRule="exact" w:val="373"/>
        </w:trPr>
        <w:tc>
          <w:tcPr>
            <w:tcW w:w="4716" w:type="dxa"/>
            <w:tcBorders>
              <w:top w:val="nil"/>
              <w:left w:val="nil"/>
              <w:bottom w:val="nil"/>
              <w:right w:val="single" w:sz="4" w:space="0" w:color="000000"/>
            </w:tcBorders>
          </w:tcPr>
          <w:p w:rsidR="002B6B0F" w:rsidRPr="002B6B0F" w:rsidRDefault="002B6B0F" w:rsidP="002B6B0F">
            <w:pPr>
              <w:widowControl w:val="0"/>
              <w:kinsoku w:val="0"/>
              <w:overflowPunct w:val="0"/>
              <w:autoSpaceDE w:val="0"/>
              <w:autoSpaceDN w:val="0"/>
              <w:adjustRightInd w:val="0"/>
              <w:spacing w:before="82" w:after="0" w:line="240" w:lineRule="auto"/>
              <w:ind w:left="230"/>
              <w:rPr>
                <w:rFonts w:ascii="Arial" w:eastAsia="Times New Roman" w:hAnsi="Arial" w:cs="Arial"/>
                <w:sz w:val="20"/>
                <w:szCs w:val="20"/>
                <w:lang w:eastAsia="fr-FR"/>
              </w:rPr>
            </w:pPr>
            <w:r w:rsidRPr="002B6B0F">
              <w:rPr>
                <w:rFonts w:ascii="Arial" w:eastAsia="Times New Roman" w:hAnsi="Arial" w:cs="Arial"/>
                <w:sz w:val="20"/>
                <w:szCs w:val="20"/>
                <w:lang w:eastAsia="fr-FR"/>
              </w:rPr>
              <w:t>…………………………………………….</w:t>
            </w:r>
          </w:p>
        </w:tc>
        <w:tc>
          <w:tcPr>
            <w:tcW w:w="4797" w:type="dxa"/>
            <w:tcBorders>
              <w:top w:val="nil"/>
              <w:left w:val="single" w:sz="4" w:space="0" w:color="000000"/>
              <w:bottom w:val="nil"/>
              <w:right w:val="nil"/>
            </w:tcBorders>
          </w:tcPr>
          <w:p w:rsidR="002B6B0F" w:rsidRPr="002B6B0F" w:rsidRDefault="002B6B0F" w:rsidP="002B6B0F">
            <w:pPr>
              <w:widowControl w:val="0"/>
              <w:kinsoku w:val="0"/>
              <w:overflowPunct w:val="0"/>
              <w:autoSpaceDE w:val="0"/>
              <w:autoSpaceDN w:val="0"/>
              <w:adjustRightInd w:val="0"/>
              <w:spacing w:before="82"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w:t>
            </w:r>
          </w:p>
        </w:tc>
      </w:tr>
    </w:tbl>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sectPr w:rsidR="002B6B0F" w:rsidRPr="002B6B0F" w:rsidSect="009D3C7C">
          <w:headerReference w:type="even" r:id="rId9"/>
          <w:headerReference w:type="default" r:id="rId10"/>
          <w:headerReference w:type="first" r:id="rId11"/>
          <w:pgSz w:w="11910" w:h="16850"/>
          <w:pgMar w:top="567" w:right="567" w:bottom="567" w:left="567" w:header="689" w:footer="1019" w:gutter="0"/>
          <w:cols w:space="720" w:equalWidth="0">
            <w:col w:w="10683"/>
          </w:cols>
          <w:noEndnote/>
          <w:docGrid w:linePitch="299"/>
        </w:sectPr>
      </w:pPr>
    </w:p>
    <w:p w:rsidR="002B6B0F" w:rsidRPr="002B6B0F" w:rsidRDefault="002B6B0F" w:rsidP="002B6B0F">
      <w:pPr>
        <w:widowControl w:val="0"/>
        <w:kinsoku w:val="0"/>
        <w:overflowPunct w:val="0"/>
        <w:autoSpaceDE w:val="0"/>
        <w:autoSpaceDN w:val="0"/>
        <w:adjustRightInd w:val="0"/>
        <w:spacing w:before="3" w:after="0" w:line="240" w:lineRule="auto"/>
        <w:rPr>
          <w:rFonts w:ascii="Arial" w:eastAsia="Times New Roman" w:hAnsi="Arial" w:cs="Arial"/>
          <w:bCs/>
          <w:sz w:val="20"/>
          <w:szCs w:val="20"/>
          <w:lang w:eastAsia="fr-FR"/>
        </w:rPr>
      </w:pPr>
      <w:r w:rsidRPr="002B6B0F">
        <w:rPr>
          <w:rFonts w:ascii="Arial" w:eastAsia="Times New Roman" w:hAnsi="Arial" w:cs="Arial"/>
          <w:bCs/>
          <w:sz w:val="20"/>
          <w:szCs w:val="20"/>
          <w:lang w:eastAsia="fr-FR"/>
        </w:rPr>
        <w:t>Mail :</w:t>
      </w:r>
    </w:p>
    <w:p w:rsidR="002B6B0F" w:rsidRPr="002B6B0F" w:rsidRDefault="002B6B0F" w:rsidP="002B6B0F">
      <w:pPr>
        <w:widowControl w:val="0"/>
        <w:kinsoku w:val="0"/>
        <w:overflowPunct w:val="0"/>
        <w:autoSpaceDE w:val="0"/>
        <w:autoSpaceDN w:val="0"/>
        <w:adjustRightInd w:val="0"/>
        <w:spacing w:before="3" w:after="0" w:line="240" w:lineRule="auto"/>
        <w:rPr>
          <w:rFonts w:ascii="Arial" w:eastAsia="Times New Roman" w:hAnsi="Arial" w:cs="Arial"/>
          <w:bCs/>
          <w:sz w:val="20"/>
          <w:szCs w:val="20"/>
          <w:lang w:eastAsia="fr-FR"/>
        </w:rPr>
      </w:pPr>
      <w:r w:rsidRPr="002B6B0F">
        <w:rPr>
          <w:rFonts w:ascii="Arial" w:eastAsia="Times New Roman" w:hAnsi="Arial" w:cs="Arial"/>
          <w:bCs/>
          <w:sz w:val="20"/>
          <w:szCs w:val="20"/>
          <w:lang w:eastAsia="fr-FR"/>
        </w:rPr>
        <w:t xml:space="preserve">Tel : </w:t>
      </w:r>
    </w:p>
    <w:p w:rsidR="002B6B0F" w:rsidRDefault="002B6B0F" w:rsidP="002B6B0F">
      <w:pPr>
        <w:widowControl w:val="0"/>
        <w:kinsoku w:val="0"/>
        <w:overflowPunct w:val="0"/>
        <w:autoSpaceDE w:val="0"/>
        <w:autoSpaceDN w:val="0"/>
        <w:adjustRightInd w:val="0"/>
        <w:spacing w:before="3" w:after="0" w:line="240" w:lineRule="auto"/>
        <w:rPr>
          <w:rFonts w:ascii="Arial" w:eastAsia="Times New Roman" w:hAnsi="Arial" w:cs="Arial"/>
          <w:sz w:val="20"/>
          <w:szCs w:val="20"/>
          <w:lang w:eastAsia="fr-FR"/>
        </w:rPr>
      </w:pPr>
    </w:p>
    <w:p w:rsidR="001B080B" w:rsidRDefault="001B080B" w:rsidP="002B6B0F">
      <w:pPr>
        <w:widowControl w:val="0"/>
        <w:kinsoku w:val="0"/>
        <w:overflowPunct w:val="0"/>
        <w:autoSpaceDE w:val="0"/>
        <w:autoSpaceDN w:val="0"/>
        <w:adjustRightInd w:val="0"/>
        <w:spacing w:before="3" w:after="0" w:line="240" w:lineRule="auto"/>
        <w:rPr>
          <w:rFonts w:ascii="Arial" w:eastAsia="Times New Roman" w:hAnsi="Arial" w:cs="Arial"/>
          <w:sz w:val="20"/>
          <w:szCs w:val="20"/>
          <w:lang w:eastAsia="fr-FR"/>
        </w:rPr>
      </w:pPr>
    </w:p>
    <w:p w:rsidR="00BE6CC7" w:rsidRDefault="00BE6CC7" w:rsidP="002B6B0F">
      <w:pPr>
        <w:widowControl w:val="0"/>
        <w:kinsoku w:val="0"/>
        <w:overflowPunct w:val="0"/>
        <w:autoSpaceDE w:val="0"/>
        <w:autoSpaceDN w:val="0"/>
        <w:adjustRightInd w:val="0"/>
        <w:spacing w:before="3" w:after="0" w:line="240" w:lineRule="auto"/>
        <w:rPr>
          <w:rFonts w:ascii="Arial" w:eastAsia="Times New Roman" w:hAnsi="Arial" w:cs="Arial"/>
          <w:sz w:val="20"/>
          <w:szCs w:val="20"/>
          <w:lang w:eastAsia="fr-FR"/>
        </w:rPr>
      </w:pPr>
    </w:p>
    <w:p w:rsidR="00BE6CC7" w:rsidRDefault="00BE6CC7" w:rsidP="002B6B0F">
      <w:pPr>
        <w:widowControl w:val="0"/>
        <w:kinsoku w:val="0"/>
        <w:overflowPunct w:val="0"/>
        <w:autoSpaceDE w:val="0"/>
        <w:autoSpaceDN w:val="0"/>
        <w:adjustRightInd w:val="0"/>
        <w:spacing w:before="3" w:after="0" w:line="240" w:lineRule="auto"/>
        <w:rPr>
          <w:rFonts w:ascii="Arial" w:eastAsia="Times New Roman" w:hAnsi="Arial" w:cs="Arial"/>
          <w:sz w:val="20"/>
          <w:szCs w:val="20"/>
          <w:lang w:eastAsia="fr-FR"/>
        </w:rPr>
      </w:pPr>
    </w:p>
    <w:p w:rsidR="002B6B0F" w:rsidRPr="002B6B0F" w:rsidRDefault="002B6B0F" w:rsidP="001B080B">
      <w:pPr>
        <w:widowControl w:val="0"/>
        <w:kinsoku w:val="0"/>
        <w:overflowPunct w:val="0"/>
        <w:autoSpaceDE w:val="0"/>
        <w:autoSpaceDN w:val="0"/>
        <w:adjustRightInd w:val="0"/>
        <w:spacing w:after="0" w:line="266" w:lineRule="auto"/>
        <w:ind w:left="213" w:right="802"/>
        <w:rPr>
          <w:rFonts w:ascii="Arial" w:eastAsia="Times New Roman" w:hAnsi="Arial" w:cs="Arial"/>
          <w:spacing w:val="-1"/>
          <w:sz w:val="20"/>
          <w:szCs w:val="20"/>
          <w:lang w:eastAsia="fr-FR"/>
        </w:rPr>
      </w:pPr>
      <w:r w:rsidRPr="002B6B0F">
        <w:rPr>
          <w:rFonts w:ascii="Arial" w:eastAsia="Times New Roman" w:hAnsi="Arial" w:cs="Arial"/>
          <w:noProof/>
          <w:sz w:val="20"/>
          <w:szCs w:val="20"/>
          <w:lang w:eastAsia="fr-FR"/>
        </w:rPr>
        <mc:AlternateContent>
          <mc:Choice Requires="wps">
            <w:drawing>
              <wp:anchor distT="0" distB="0" distL="114300" distR="114300" simplePos="0" relativeHeight="251663360" behindDoc="1" locked="0" layoutInCell="0" allowOverlap="1" wp14:anchorId="78F7036F" wp14:editId="374BA17A">
                <wp:simplePos x="0" y="0"/>
                <wp:positionH relativeFrom="page">
                  <wp:posOffset>3487420</wp:posOffset>
                </wp:positionH>
                <wp:positionV relativeFrom="paragraph">
                  <wp:posOffset>-281305</wp:posOffset>
                </wp:positionV>
                <wp:extent cx="12700" cy="841375"/>
                <wp:effectExtent l="10795" t="5080" r="0" b="10795"/>
                <wp:wrapNone/>
                <wp:docPr id="7" name="Forme libr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841375"/>
                        </a:xfrm>
                        <a:custGeom>
                          <a:avLst/>
                          <a:gdLst>
                            <a:gd name="T0" fmla="*/ 0 w 20"/>
                            <a:gd name="T1" fmla="*/ 0 h 1325"/>
                            <a:gd name="T2" fmla="*/ 0 w 20"/>
                            <a:gd name="T3" fmla="*/ 1325 h 1325"/>
                          </a:gdLst>
                          <a:ahLst/>
                          <a:cxnLst>
                            <a:cxn ang="0">
                              <a:pos x="T0" y="T1"/>
                            </a:cxn>
                            <a:cxn ang="0">
                              <a:pos x="T2" y="T3"/>
                            </a:cxn>
                          </a:cxnLst>
                          <a:rect l="0" t="0" r="r" b="b"/>
                          <a:pathLst>
                            <a:path w="20" h="1325">
                              <a:moveTo>
                                <a:pt x="0" y="0"/>
                              </a:moveTo>
                              <a:lnTo>
                                <a:pt x="0" y="1325"/>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13F7630" id="Forme libre 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74.6pt,-22.15pt,274.6pt,44.1pt" coordsize="20,1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" o:allowincell="f" filled="f" strokeweight=".20458mm">
                <v:path arrowok="t" o:connecttype="custom" o:connectlocs="0,0;0,841375" o:connectangles="0,0"/>
                <w10:wrap anchorx="page"/>
              </v:polyline>
            </w:pict>
          </mc:Fallback>
        </mc:AlternateContent>
      </w:r>
      <w:proofErr w:type="gramStart"/>
      <w:r w:rsidRPr="002B6B0F">
        <w:rPr>
          <w:rFonts w:ascii="Arial" w:eastAsia="Times New Roman" w:hAnsi="Arial" w:cs="Arial"/>
          <w:spacing w:val="-1"/>
          <w:sz w:val="20"/>
          <w:szCs w:val="20"/>
          <w:lang w:eastAsia="fr-FR"/>
        </w:rPr>
        <w:t>pour</w:t>
      </w:r>
      <w:proofErr w:type="gramEnd"/>
      <w:r w:rsidRPr="002B6B0F">
        <w:rPr>
          <w:rFonts w:ascii="Arial" w:eastAsia="Times New Roman" w:hAnsi="Arial" w:cs="Arial"/>
          <w:spacing w:val="-1"/>
          <w:sz w:val="20"/>
          <w:szCs w:val="20"/>
          <w:lang w:eastAsia="fr-FR"/>
        </w:rPr>
        <w:t xml:space="preserve"> </w:t>
      </w:r>
      <w:r w:rsidR="003C1205">
        <w:rPr>
          <w:rFonts w:ascii="Arial" w:eastAsia="Times New Roman" w:hAnsi="Arial" w:cs="Arial"/>
          <w:spacing w:val="-1"/>
          <w:sz w:val="20"/>
          <w:szCs w:val="20"/>
          <w:lang w:eastAsia="fr-FR"/>
        </w:rPr>
        <w:t>la Président</w:t>
      </w:r>
      <w:r w:rsidR="001B080B">
        <w:rPr>
          <w:rFonts w:ascii="Arial" w:eastAsia="Times New Roman" w:hAnsi="Arial" w:cs="Arial"/>
          <w:spacing w:val="-1"/>
          <w:sz w:val="20"/>
          <w:szCs w:val="20"/>
          <w:lang w:eastAsia="fr-FR"/>
        </w:rPr>
        <w:t>e</w:t>
      </w:r>
      <w:r w:rsidR="003C1205">
        <w:rPr>
          <w:rFonts w:ascii="Arial" w:eastAsia="Times New Roman" w:hAnsi="Arial" w:cs="Arial"/>
          <w:spacing w:val="-1"/>
          <w:sz w:val="20"/>
          <w:szCs w:val="20"/>
          <w:lang w:eastAsia="fr-FR"/>
        </w:rPr>
        <w:t xml:space="preserve"> de </w:t>
      </w:r>
      <w:r w:rsidRPr="002B6B0F">
        <w:rPr>
          <w:rFonts w:ascii="Arial" w:eastAsia="Times New Roman" w:hAnsi="Arial" w:cs="Arial"/>
          <w:spacing w:val="-1"/>
          <w:sz w:val="20"/>
          <w:szCs w:val="20"/>
          <w:lang w:eastAsia="fr-FR"/>
        </w:rPr>
        <w:t xml:space="preserve">Sorbonne Université </w:t>
      </w:r>
    </w:p>
    <w:p w:rsidR="002B6B0F" w:rsidRPr="002B6B0F" w:rsidRDefault="002B6B0F" w:rsidP="002B6B0F">
      <w:pPr>
        <w:widowControl w:val="0"/>
        <w:kinsoku w:val="0"/>
        <w:overflowPunct w:val="0"/>
        <w:autoSpaceDE w:val="0"/>
        <w:autoSpaceDN w:val="0"/>
        <w:adjustRightInd w:val="0"/>
        <w:spacing w:after="0" w:line="266" w:lineRule="auto"/>
        <w:ind w:left="213" w:right="1854"/>
        <w:rPr>
          <w:rFonts w:ascii="Arial" w:eastAsia="Times New Roman" w:hAnsi="Arial" w:cs="Arial"/>
          <w:spacing w:val="-1"/>
          <w:sz w:val="20"/>
          <w:szCs w:val="20"/>
          <w:lang w:eastAsia="fr-FR"/>
        </w:rPr>
      </w:pPr>
    </w:p>
    <w:p w:rsidR="002B6B0F" w:rsidRDefault="002B6B0F" w:rsidP="002B6B0F">
      <w:pPr>
        <w:widowControl w:val="0"/>
        <w:kinsoku w:val="0"/>
        <w:overflowPunct w:val="0"/>
        <w:autoSpaceDE w:val="0"/>
        <w:autoSpaceDN w:val="0"/>
        <w:adjustRightInd w:val="0"/>
        <w:spacing w:after="0" w:line="266" w:lineRule="auto"/>
        <w:ind w:left="113" w:right="1854"/>
        <w:rPr>
          <w:rFonts w:ascii="Arial" w:eastAsia="Times New Roman" w:hAnsi="Arial" w:cs="Arial"/>
          <w:spacing w:val="-1"/>
          <w:sz w:val="20"/>
          <w:szCs w:val="20"/>
          <w:lang w:eastAsia="fr-FR"/>
        </w:rPr>
      </w:pPr>
    </w:p>
    <w:p w:rsidR="001B080B" w:rsidRPr="002B6B0F" w:rsidRDefault="001B080B" w:rsidP="002B6B0F">
      <w:pPr>
        <w:widowControl w:val="0"/>
        <w:kinsoku w:val="0"/>
        <w:overflowPunct w:val="0"/>
        <w:autoSpaceDE w:val="0"/>
        <w:autoSpaceDN w:val="0"/>
        <w:adjustRightInd w:val="0"/>
        <w:spacing w:after="0" w:line="266" w:lineRule="auto"/>
        <w:ind w:left="113" w:right="1854"/>
        <w:rPr>
          <w:rFonts w:ascii="Arial" w:eastAsia="Times New Roman" w:hAnsi="Arial" w:cs="Arial"/>
          <w:spacing w:val="-1"/>
          <w:sz w:val="20"/>
          <w:szCs w:val="20"/>
          <w:lang w:eastAsia="fr-FR"/>
        </w:rPr>
        <w:sectPr w:rsidR="001B080B" w:rsidRPr="002B6B0F" w:rsidSect="009D3C7C">
          <w:type w:val="continuous"/>
          <w:pgSz w:w="11910" w:h="16850"/>
          <w:pgMar w:top="567" w:right="567" w:bottom="567" w:left="567" w:header="720" w:footer="720" w:gutter="0"/>
          <w:cols w:num="2" w:space="720" w:equalWidth="0">
            <w:col w:w="964" w:space="3855"/>
            <w:col w:w="5957"/>
          </w:cols>
          <w:noEndnote/>
          <w:docGrid w:linePitch="299"/>
        </w:sectPr>
      </w:pPr>
    </w:p>
    <w:p w:rsidR="002B6B0F" w:rsidRPr="002B6B0F" w:rsidRDefault="002B6B0F" w:rsidP="002B6B0F">
      <w:pPr>
        <w:widowControl w:val="0"/>
        <w:kinsoku w:val="0"/>
        <w:overflowPunct w:val="0"/>
        <w:autoSpaceDE w:val="0"/>
        <w:autoSpaceDN w:val="0"/>
        <w:adjustRightInd w:val="0"/>
        <w:spacing w:after="0" w:line="240" w:lineRule="auto"/>
        <w:rPr>
          <w:rFonts w:ascii="Arial" w:eastAsia="Times New Roman" w:hAnsi="Arial" w:cs="Arial"/>
          <w:sz w:val="20"/>
          <w:szCs w:val="20"/>
          <w:lang w:eastAsia="fr-FR"/>
        </w:rPr>
      </w:pPr>
      <w:r w:rsidRPr="002B6B0F">
        <w:rPr>
          <w:rFonts w:ascii="Arial" w:eastAsia="Times New Roman" w:hAnsi="Arial" w:cs="Arial"/>
          <w:noProof/>
          <w:sz w:val="20"/>
          <w:szCs w:val="20"/>
          <w:lang w:eastAsia="fr-FR"/>
        </w:rPr>
        <mc:AlternateContent>
          <mc:Choice Requires="wps">
            <w:drawing>
              <wp:inline distT="0" distB="0" distL="0" distR="0" wp14:anchorId="6B7E8B60" wp14:editId="70B5DBB5">
                <wp:extent cx="6445250" cy="342900"/>
                <wp:effectExtent l="0" t="0" r="12700" b="19050"/>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0" cy="34290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E121A" w:rsidRPr="005B5B77" w:rsidRDefault="004E121A" w:rsidP="005B5B77">
                            <w:pPr>
                              <w:pStyle w:val="Corpsdetexte"/>
                              <w:kinsoku w:val="0"/>
                              <w:overflowPunct w:val="0"/>
                              <w:ind w:left="1871" w:right="1763" w:hanging="108"/>
                              <w:rPr>
                                <w:color w:val="000000"/>
                                <w:sz w:val="20"/>
                              </w:rPr>
                            </w:pPr>
                            <w:r w:rsidRPr="005B5B77">
                              <w:rPr>
                                <w:b/>
                                <w:bCs/>
                                <w:color w:val="FF0000"/>
                                <w:spacing w:val="-1"/>
                                <w:sz w:val="20"/>
                              </w:rPr>
                              <w:t>Ce</w:t>
                            </w:r>
                            <w:r w:rsidRPr="005B5B77">
                              <w:rPr>
                                <w:b/>
                                <w:bCs/>
                                <w:color w:val="FF0000"/>
                                <w:sz w:val="20"/>
                              </w:rPr>
                              <w:t xml:space="preserve"> récépissé n’atteste pas de la recevabilité de la candidature déposée.</w:t>
                            </w:r>
                            <w:r w:rsidRPr="005B5B77">
                              <w:rPr>
                                <w:b/>
                                <w:bCs/>
                                <w:color w:val="FF0000"/>
                                <w:spacing w:val="23"/>
                                <w:sz w:val="20"/>
                              </w:rPr>
                              <w:t xml:space="preserve"> </w:t>
                            </w:r>
                            <w:r w:rsidRPr="005B5B77">
                              <w:rPr>
                                <w:b/>
                                <w:bCs/>
                                <w:color w:val="FF0000"/>
                                <w:spacing w:val="-1"/>
                                <w:sz w:val="20"/>
                              </w:rPr>
                              <w:t>Toute</w:t>
                            </w:r>
                            <w:r w:rsidRPr="005B5B77">
                              <w:rPr>
                                <w:b/>
                                <w:bCs/>
                                <w:color w:val="FF0000"/>
                                <w:sz w:val="20"/>
                              </w:rPr>
                              <w:t xml:space="preserve"> déclaration</w:t>
                            </w:r>
                            <w:r w:rsidRPr="005B5B77">
                              <w:rPr>
                                <w:b/>
                                <w:bCs/>
                                <w:color w:val="FF0000"/>
                                <w:spacing w:val="1"/>
                                <w:sz w:val="20"/>
                              </w:rPr>
                              <w:t xml:space="preserve"> </w:t>
                            </w:r>
                            <w:r w:rsidRPr="005B5B77">
                              <w:rPr>
                                <w:b/>
                                <w:bCs/>
                                <w:color w:val="FF0000"/>
                                <w:sz w:val="20"/>
                              </w:rPr>
                              <w:t xml:space="preserve">erronée entraînera la </w:t>
                            </w:r>
                            <w:r w:rsidRPr="005B5B77">
                              <w:rPr>
                                <w:b/>
                                <w:bCs/>
                                <w:color w:val="FF0000"/>
                                <w:spacing w:val="-1"/>
                                <w:sz w:val="20"/>
                              </w:rPr>
                              <w:t>nullité</w:t>
                            </w:r>
                            <w:r w:rsidRPr="005B5B77">
                              <w:rPr>
                                <w:b/>
                                <w:bCs/>
                                <w:color w:val="FF0000"/>
                                <w:sz w:val="20"/>
                              </w:rPr>
                              <w:t xml:space="preserve"> de la liste concernée.</w:t>
                            </w:r>
                          </w:p>
                        </w:txbxContent>
                      </wps:txbx>
                      <wps:bodyPr rot="0" vert="horz" wrap="square" lIns="0" tIns="0" rIns="0" bIns="0" anchor="t" anchorCtr="0" upright="1">
                        <a:noAutofit/>
                      </wps:bodyPr>
                    </wps:wsp>
                  </a:graphicData>
                </a:graphic>
              </wp:inline>
            </w:drawing>
          </mc:Choice>
          <mc:Fallback>
            <w:pict>
              <v:shape w14:anchorId="6B7E8B60" id="Zone de texte 5" o:spid="_x0000_s1034" type="#_x0000_t202" style="width:507.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" filled="f" strokeweight=".58pt">
                <v:textbox inset="0,0,0,0">
                  <w:txbxContent>
                    <w:p w:rsidR="004E121A" w:rsidRPr="005B5B77" w:rsidRDefault="004E121A" w:rsidP="005B5B77">
                      <w:pPr>
                        <w:pStyle w:val="Corpsdetexte"/>
                        <w:kinsoku w:val="0"/>
                        <w:overflowPunct w:val="0"/>
                        <w:ind w:left="1871" w:right="1763" w:hanging="108"/>
                        <w:rPr>
                          <w:color w:val="000000"/>
                          <w:sz w:val="20"/>
                        </w:rPr>
                      </w:pPr>
                      <w:r w:rsidRPr="005B5B77">
                        <w:rPr>
                          <w:b/>
                          <w:bCs/>
                          <w:color w:val="FF0000"/>
                          <w:spacing w:val="-1"/>
                          <w:sz w:val="20"/>
                        </w:rPr>
                        <w:t>Ce</w:t>
                      </w:r>
                      <w:r w:rsidRPr="005B5B77">
                        <w:rPr>
                          <w:b/>
                          <w:bCs/>
                          <w:color w:val="FF0000"/>
                          <w:sz w:val="20"/>
                        </w:rPr>
                        <w:t xml:space="preserve"> récépissé n’atteste pas de la recevabilité de la candidature déposée.</w:t>
                      </w:r>
                      <w:r w:rsidRPr="005B5B77">
                        <w:rPr>
                          <w:b/>
                          <w:bCs/>
                          <w:color w:val="FF0000"/>
                          <w:spacing w:val="23"/>
                          <w:sz w:val="20"/>
                        </w:rPr>
                        <w:t xml:space="preserve"> </w:t>
                      </w:r>
                      <w:r w:rsidRPr="005B5B77">
                        <w:rPr>
                          <w:b/>
                          <w:bCs/>
                          <w:color w:val="FF0000"/>
                          <w:spacing w:val="-1"/>
                          <w:sz w:val="20"/>
                        </w:rPr>
                        <w:t>Toute</w:t>
                      </w:r>
                      <w:r w:rsidRPr="005B5B77">
                        <w:rPr>
                          <w:b/>
                          <w:bCs/>
                          <w:color w:val="FF0000"/>
                          <w:sz w:val="20"/>
                        </w:rPr>
                        <w:t xml:space="preserve"> déclaration</w:t>
                      </w:r>
                      <w:r w:rsidRPr="005B5B77">
                        <w:rPr>
                          <w:b/>
                          <w:bCs/>
                          <w:color w:val="FF0000"/>
                          <w:spacing w:val="1"/>
                          <w:sz w:val="20"/>
                        </w:rPr>
                        <w:t xml:space="preserve"> </w:t>
                      </w:r>
                      <w:r w:rsidRPr="005B5B77">
                        <w:rPr>
                          <w:b/>
                          <w:bCs/>
                          <w:color w:val="FF0000"/>
                          <w:sz w:val="20"/>
                        </w:rPr>
                        <w:t xml:space="preserve">erronée entraînera la </w:t>
                      </w:r>
                      <w:r w:rsidRPr="005B5B77">
                        <w:rPr>
                          <w:b/>
                          <w:bCs/>
                          <w:color w:val="FF0000"/>
                          <w:spacing w:val="-1"/>
                          <w:sz w:val="20"/>
                        </w:rPr>
                        <w:t>nullité</w:t>
                      </w:r>
                      <w:r w:rsidRPr="005B5B77">
                        <w:rPr>
                          <w:b/>
                          <w:bCs/>
                          <w:color w:val="FF0000"/>
                          <w:sz w:val="20"/>
                        </w:rPr>
                        <w:t xml:space="preserve"> de la liste concernée.</w:t>
                      </w:r>
                    </w:p>
                  </w:txbxContent>
                </v:textbox>
                <w10:anchorlock/>
              </v:shape>
            </w:pict>
          </mc:Fallback>
        </mc:AlternateContent>
      </w:r>
      <w:r w:rsidRPr="002B6B0F">
        <w:rPr>
          <w:rFonts w:ascii="Arial" w:eastAsia="Times New Roman" w:hAnsi="Arial" w:cs="Arial"/>
          <w:noProof/>
          <w:sz w:val="20"/>
          <w:szCs w:val="20"/>
          <w:lang w:eastAsia="fr-FR"/>
        </w:rPr>
        <mc:AlternateContent>
          <mc:Choice Requires="wps">
            <w:drawing>
              <wp:anchor distT="0" distB="0" distL="114300" distR="114300" simplePos="0" relativeHeight="251664384" behindDoc="1" locked="0" layoutInCell="0" allowOverlap="1" wp14:anchorId="0BBA9615" wp14:editId="101C69B1">
                <wp:simplePos x="0" y="0"/>
                <wp:positionH relativeFrom="page">
                  <wp:posOffset>631825</wp:posOffset>
                </wp:positionH>
                <wp:positionV relativeFrom="page">
                  <wp:posOffset>275590</wp:posOffset>
                </wp:positionV>
                <wp:extent cx="2070100" cy="749300"/>
                <wp:effectExtent l="3175" t="0" r="3175" b="38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AB4" w:rsidRDefault="005C2AB4" w:rsidP="002B6B0F">
                            <w:pPr>
                              <w:spacing w:line="1180" w:lineRule="atLeast"/>
                            </w:pPr>
                          </w:p>
                          <w:p w:rsidR="005C2AB4" w:rsidRDefault="005C2AB4" w:rsidP="002B6B0F">
                            <w:pPr>
                              <w:spacing w:line="1180" w:lineRule="atLeast"/>
                            </w:pPr>
                          </w:p>
                          <w:p w:rsidR="005C2AB4" w:rsidRDefault="005C2AB4" w:rsidP="002B6B0F">
                            <w:pPr>
                              <w:spacing w:line="1180" w:lineRule="atLeast"/>
                            </w:pPr>
                          </w:p>
                          <w:p w:rsidR="004E121A" w:rsidRDefault="004E121A" w:rsidP="002B6B0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A9615" id="Rectangle 6" o:spid="_x0000_s1035" style="position:absolute;margin-left:49.75pt;margin-top:21.7pt;width:163pt;height:5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" o:allowincell="f" filled="f" stroked="f">
                <v:textbox inset="0,0,0,0">
                  <w:txbxContent>
                    <w:p w:rsidR="005C2AB4" w:rsidRDefault="005C2AB4" w:rsidP="002B6B0F">
                      <w:pPr>
                        <w:spacing w:line="1180" w:lineRule="atLeast"/>
                      </w:pPr>
                    </w:p>
                    <w:p w:rsidR="005C2AB4" w:rsidRDefault="005C2AB4" w:rsidP="002B6B0F">
                      <w:pPr>
                        <w:spacing w:line="1180" w:lineRule="atLeast"/>
                      </w:pPr>
                    </w:p>
                    <w:p w:rsidR="005C2AB4" w:rsidRDefault="005C2AB4" w:rsidP="002B6B0F">
                      <w:pPr>
                        <w:spacing w:line="1180" w:lineRule="atLeast"/>
                      </w:pPr>
                    </w:p>
                    <w:p w:rsidR="004E121A" w:rsidRDefault="004E121A" w:rsidP="002B6B0F"/>
                  </w:txbxContent>
                </v:textbox>
                <w10:wrap anchorx="page" anchory="page"/>
              </v:rect>
            </w:pict>
          </mc:Fallback>
        </mc:AlternateContent>
      </w:r>
    </w:p>
    <w:p w:rsidR="002B6B0F" w:rsidRDefault="002B6B0F" w:rsidP="002B6B0F">
      <w:pPr>
        <w:widowControl w:val="0"/>
        <w:kinsoku w:val="0"/>
        <w:overflowPunct w:val="0"/>
        <w:autoSpaceDE w:val="0"/>
        <w:autoSpaceDN w:val="0"/>
        <w:adjustRightInd w:val="0"/>
        <w:spacing w:after="0" w:line="200" w:lineRule="atLeast"/>
        <w:rPr>
          <w:rFonts w:ascii="Arial" w:eastAsia="Times New Roman" w:hAnsi="Arial" w:cs="Arial"/>
          <w:sz w:val="20"/>
          <w:szCs w:val="20"/>
          <w:lang w:eastAsia="fr-FR"/>
        </w:rPr>
      </w:pPr>
    </w:p>
    <w:p w:rsidR="001B080B" w:rsidRPr="002B6B0F" w:rsidRDefault="001B080B" w:rsidP="002B6B0F">
      <w:pPr>
        <w:widowControl w:val="0"/>
        <w:kinsoku w:val="0"/>
        <w:overflowPunct w:val="0"/>
        <w:autoSpaceDE w:val="0"/>
        <w:autoSpaceDN w:val="0"/>
        <w:adjustRightInd w:val="0"/>
        <w:spacing w:after="0" w:line="200" w:lineRule="atLeast"/>
        <w:rPr>
          <w:rFonts w:ascii="Arial" w:eastAsia="Times New Roman" w:hAnsi="Arial" w:cs="Arial"/>
          <w:sz w:val="20"/>
          <w:szCs w:val="20"/>
          <w:lang w:eastAsia="fr-FR"/>
        </w:rPr>
        <w:sectPr w:rsidR="001B080B" w:rsidRPr="002B6B0F" w:rsidSect="009D3C7C">
          <w:type w:val="continuous"/>
          <w:pgSz w:w="11910" w:h="16850"/>
          <w:pgMar w:top="567" w:right="567" w:bottom="567" w:left="567" w:header="720" w:footer="720" w:gutter="0"/>
          <w:cols w:space="720" w:equalWidth="0">
            <w:col w:w="10563"/>
          </w:cols>
          <w:noEndnote/>
          <w:docGrid w:linePitch="299"/>
        </w:sectPr>
      </w:pPr>
    </w:p>
    <w:p w:rsidR="002B6B0F" w:rsidRPr="002B6B0F" w:rsidRDefault="002B6B0F" w:rsidP="00AD0D3C">
      <w:pPr>
        <w:widowControl w:val="0"/>
        <w:kinsoku w:val="0"/>
        <w:overflowPunct w:val="0"/>
        <w:autoSpaceDE w:val="0"/>
        <w:autoSpaceDN w:val="0"/>
        <w:adjustRightInd w:val="0"/>
        <w:spacing w:after="0" w:line="240" w:lineRule="auto"/>
        <w:rPr>
          <w:rFonts w:ascii="Arial" w:eastAsia="Times New Roman" w:hAnsi="Arial" w:cs="Arial"/>
          <w:sz w:val="20"/>
          <w:szCs w:val="20"/>
          <w:lang w:eastAsia="fr-FR"/>
        </w:rPr>
      </w:pPr>
      <w:r w:rsidRPr="002B6B0F">
        <w:rPr>
          <w:rFonts w:ascii="Arial" w:eastAsia="Times New Roman" w:hAnsi="Arial" w:cs="Arial"/>
          <w:noProof/>
          <w:sz w:val="20"/>
          <w:szCs w:val="20"/>
          <w:lang w:eastAsia="fr-FR"/>
        </w:rPr>
        <mc:AlternateContent>
          <mc:Choice Requires="wps">
            <w:drawing>
              <wp:anchor distT="0" distB="0" distL="114300" distR="114300" simplePos="0" relativeHeight="251665408" behindDoc="1" locked="0" layoutInCell="0" allowOverlap="1" wp14:anchorId="2D0F5869" wp14:editId="40BF74F5">
                <wp:simplePos x="0" y="0"/>
                <wp:positionH relativeFrom="page">
                  <wp:posOffset>631825</wp:posOffset>
                </wp:positionH>
                <wp:positionV relativeFrom="page">
                  <wp:posOffset>275590</wp:posOffset>
                </wp:positionV>
                <wp:extent cx="2070100" cy="749300"/>
                <wp:effectExtent l="3175" t="0" r="3175" b="38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21A" w:rsidRDefault="004E121A" w:rsidP="002B6B0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F5869" id="Rectangle 4" o:spid="_x0000_s1036" style="position:absolute;margin-left:49.75pt;margin-top:21.7pt;width:163pt;height:5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" o:allowincell="f" filled="f" stroked="f">
                <v:textbox inset="0,0,0,0">
                  <w:txbxContent>
                    <w:p w:rsidR="004E121A" w:rsidRDefault="004E121A" w:rsidP="002B6B0F"/>
                  </w:txbxContent>
                </v:textbox>
                <w10:wrap anchorx="page" anchory="page"/>
              </v:rect>
            </w:pict>
          </mc:Fallback>
        </mc:AlternateContent>
      </w:r>
    </w:p>
    <w:p w:rsidR="002B6B0F" w:rsidRPr="002B6B0F" w:rsidRDefault="002B6B0F" w:rsidP="00AD0D3C">
      <w:pPr>
        <w:widowControl w:val="0"/>
        <w:kinsoku w:val="0"/>
        <w:overflowPunct w:val="0"/>
        <w:autoSpaceDE w:val="0"/>
        <w:autoSpaceDN w:val="0"/>
        <w:adjustRightInd w:val="0"/>
        <w:spacing w:after="0" w:line="200" w:lineRule="atLeast"/>
        <w:ind w:left="100"/>
        <w:rPr>
          <w:rFonts w:ascii="Arial" w:eastAsia="Times New Roman" w:hAnsi="Arial" w:cs="Arial"/>
          <w:sz w:val="20"/>
          <w:szCs w:val="20"/>
          <w:lang w:eastAsia="fr-FR"/>
        </w:rPr>
      </w:pPr>
      <w:r w:rsidRPr="00BE6CC7">
        <w:rPr>
          <w:rFonts w:ascii="Arial" w:eastAsia="Times New Roman" w:hAnsi="Arial" w:cs="Arial"/>
          <w:noProof/>
          <w:sz w:val="20"/>
          <w:szCs w:val="20"/>
          <w:highlight w:val="lightGray"/>
          <w:lang w:eastAsia="fr-FR"/>
        </w:rPr>
        <mc:AlternateContent>
          <mc:Choice Requires="wps">
            <w:drawing>
              <wp:inline distT="0" distB="0" distL="0" distR="0" wp14:anchorId="0BF6B96B" wp14:editId="1333EC41">
                <wp:extent cx="6445250" cy="209550"/>
                <wp:effectExtent l="6350" t="13335" r="6350" b="5715"/>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0" cy="20955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E121A" w:rsidRPr="007340B1" w:rsidRDefault="004E121A" w:rsidP="00AD0D3C">
                            <w:pPr>
                              <w:pStyle w:val="Corpsdetexte"/>
                              <w:kinsoku w:val="0"/>
                              <w:overflowPunct w:val="0"/>
                              <w:spacing w:before="24"/>
                              <w:ind w:left="142"/>
                              <w:jc w:val="center"/>
                              <w:rPr>
                                <w:rFonts w:ascii="Arial" w:hAnsi="Arial" w:cs="Arial"/>
                              </w:rPr>
                            </w:pPr>
                            <w:r w:rsidRPr="007340B1">
                              <w:rPr>
                                <w:rFonts w:ascii="Arial" w:hAnsi="Arial" w:cs="Arial"/>
                                <w:b/>
                                <w:bCs/>
                                <w:spacing w:val="-1"/>
                              </w:rPr>
                              <w:t>MAQUETTE</w:t>
                            </w:r>
                            <w:r w:rsidRPr="007340B1">
                              <w:rPr>
                                <w:rFonts w:ascii="Arial" w:hAnsi="Arial" w:cs="Arial"/>
                                <w:b/>
                                <w:bCs/>
                                <w:spacing w:val="-10"/>
                              </w:rPr>
                              <w:t xml:space="preserve"> </w:t>
                            </w:r>
                            <w:r w:rsidRPr="007340B1">
                              <w:rPr>
                                <w:rFonts w:ascii="Arial" w:hAnsi="Arial" w:cs="Arial"/>
                                <w:b/>
                                <w:bCs/>
                                <w:spacing w:val="-1"/>
                              </w:rPr>
                              <w:t>DE</w:t>
                            </w:r>
                            <w:r w:rsidRPr="007340B1">
                              <w:rPr>
                                <w:rFonts w:ascii="Arial" w:hAnsi="Arial" w:cs="Arial"/>
                                <w:b/>
                                <w:bCs/>
                                <w:spacing w:val="-11"/>
                              </w:rPr>
                              <w:t xml:space="preserve"> </w:t>
                            </w:r>
                            <w:r w:rsidRPr="007340B1">
                              <w:rPr>
                                <w:rFonts w:ascii="Arial" w:hAnsi="Arial" w:cs="Arial"/>
                                <w:b/>
                                <w:bCs/>
                                <w:spacing w:val="-1"/>
                              </w:rPr>
                              <w:t>BULLETIN</w:t>
                            </w:r>
                            <w:r w:rsidRPr="007340B1">
                              <w:rPr>
                                <w:rFonts w:ascii="Arial" w:hAnsi="Arial" w:cs="Arial"/>
                                <w:b/>
                                <w:bCs/>
                                <w:spacing w:val="-10"/>
                              </w:rPr>
                              <w:t xml:space="preserve"> </w:t>
                            </w:r>
                            <w:r w:rsidRPr="007340B1">
                              <w:rPr>
                                <w:rFonts w:ascii="Arial" w:hAnsi="Arial" w:cs="Arial"/>
                                <w:b/>
                                <w:bCs/>
                                <w:spacing w:val="-1"/>
                              </w:rPr>
                              <w:t>DE</w:t>
                            </w:r>
                            <w:r w:rsidRPr="007340B1">
                              <w:rPr>
                                <w:rFonts w:ascii="Arial" w:hAnsi="Arial" w:cs="Arial"/>
                                <w:b/>
                                <w:bCs/>
                                <w:spacing w:val="-11"/>
                              </w:rPr>
                              <w:t xml:space="preserve"> </w:t>
                            </w:r>
                            <w:r w:rsidRPr="007340B1">
                              <w:rPr>
                                <w:rFonts w:ascii="Arial" w:hAnsi="Arial" w:cs="Arial"/>
                                <w:b/>
                                <w:bCs/>
                                <w:spacing w:val="-1"/>
                              </w:rPr>
                              <w:t>VOTE</w:t>
                            </w:r>
                          </w:p>
                        </w:txbxContent>
                      </wps:txbx>
                      <wps:bodyPr rot="0" vert="horz" wrap="square" lIns="0" tIns="0" rIns="0" bIns="0" anchor="t" anchorCtr="0" upright="1">
                        <a:noAutofit/>
                      </wps:bodyPr>
                    </wps:wsp>
                  </a:graphicData>
                </a:graphic>
              </wp:inline>
            </w:drawing>
          </mc:Choice>
          <mc:Fallback>
            <w:pict>
              <v:shape w14:anchorId="0BF6B96B" id="Zone de texte 3" o:spid="_x0000_s1037" type="#_x0000_t202" style="width:507.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" filled="f" strokeweight=".58pt">
                <v:textbox inset="0,0,0,0">
                  <w:txbxContent>
                    <w:p w:rsidR="004E121A" w:rsidRPr="007340B1" w:rsidRDefault="004E121A" w:rsidP="00AD0D3C">
                      <w:pPr>
                        <w:pStyle w:val="Corpsdetexte"/>
                        <w:kinsoku w:val="0"/>
                        <w:overflowPunct w:val="0"/>
                        <w:spacing w:before="24"/>
                        <w:ind w:left="142"/>
                        <w:jc w:val="center"/>
                        <w:rPr>
                          <w:rFonts w:ascii="Arial" w:hAnsi="Arial" w:cs="Arial"/>
                        </w:rPr>
                      </w:pPr>
                      <w:r w:rsidRPr="007340B1">
                        <w:rPr>
                          <w:rFonts w:ascii="Arial" w:hAnsi="Arial" w:cs="Arial"/>
                          <w:b/>
                          <w:bCs/>
                          <w:spacing w:val="-1"/>
                        </w:rPr>
                        <w:t>MAQUETTE</w:t>
                      </w:r>
                      <w:r w:rsidRPr="007340B1">
                        <w:rPr>
                          <w:rFonts w:ascii="Arial" w:hAnsi="Arial" w:cs="Arial"/>
                          <w:b/>
                          <w:bCs/>
                          <w:spacing w:val="-10"/>
                        </w:rPr>
                        <w:t xml:space="preserve"> </w:t>
                      </w:r>
                      <w:r w:rsidRPr="007340B1">
                        <w:rPr>
                          <w:rFonts w:ascii="Arial" w:hAnsi="Arial" w:cs="Arial"/>
                          <w:b/>
                          <w:bCs/>
                          <w:spacing w:val="-1"/>
                        </w:rPr>
                        <w:t>DE</w:t>
                      </w:r>
                      <w:r w:rsidRPr="007340B1">
                        <w:rPr>
                          <w:rFonts w:ascii="Arial" w:hAnsi="Arial" w:cs="Arial"/>
                          <w:b/>
                          <w:bCs/>
                          <w:spacing w:val="-11"/>
                        </w:rPr>
                        <w:t xml:space="preserve"> </w:t>
                      </w:r>
                      <w:r w:rsidRPr="007340B1">
                        <w:rPr>
                          <w:rFonts w:ascii="Arial" w:hAnsi="Arial" w:cs="Arial"/>
                          <w:b/>
                          <w:bCs/>
                          <w:spacing w:val="-1"/>
                        </w:rPr>
                        <w:t>BULLETIN</w:t>
                      </w:r>
                      <w:r w:rsidRPr="007340B1">
                        <w:rPr>
                          <w:rFonts w:ascii="Arial" w:hAnsi="Arial" w:cs="Arial"/>
                          <w:b/>
                          <w:bCs/>
                          <w:spacing w:val="-10"/>
                        </w:rPr>
                        <w:t xml:space="preserve"> </w:t>
                      </w:r>
                      <w:r w:rsidRPr="007340B1">
                        <w:rPr>
                          <w:rFonts w:ascii="Arial" w:hAnsi="Arial" w:cs="Arial"/>
                          <w:b/>
                          <w:bCs/>
                          <w:spacing w:val="-1"/>
                        </w:rPr>
                        <w:t>DE</w:t>
                      </w:r>
                      <w:r w:rsidRPr="007340B1">
                        <w:rPr>
                          <w:rFonts w:ascii="Arial" w:hAnsi="Arial" w:cs="Arial"/>
                          <w:b/>
                          <w:bCs/>
                          <w:spacing w:val="-11"/>
                        </w:rPr>
                        <w:t xml:space="preserve"> </w:t>
                      </w:r>
                      <w:r w:rsidRPr="007340B1">
                        <w:rPr>
                          <w:rFonts w:ascii="Arial" w:hAnsi="Arial" w:cs="Arial"/>
                          <w:b/>
                          <w:bCs/>
                          <w:spacing w:val="-1"/>
                        </w:rPr>
                        <w:t>VOTE</w:t>
                      </w:r>
                    </w:p>
                  </w:txbxContent>
                </v:textbox>
                <w10:anchorlock/>
              </v:shape>
            </w:pict>
          </mc:Fallback>
        </mc:AlternateContent>
      </w:r>
    </w:p>
    <w:p w:rsidR="002B6B0F" w:rsidRPr="002B6B0F" w:rsidRDefault="002B6B0F" w:rsidP="00AD0D3C">
      <w:pPr>
        <w:widowControl w:val="0"/>
        <w:kinsoku w:val="0"/>
        <w:overflowPunct w:val="0"/>
        <w:autoSpaceDE w:val="0"/>
        <w:autoSpaceDN w:val="0"/>
        <w:adjustRightInd w:val="0"/>
        <w:spacing w:before="7" w:after="0" w:line="240" w:lineRule="auto"/>
        <w:rPr>
          <w:rFonts w:ascii="Arial" w:eastAsia="Times New Roman" w:hAnsi="Arial" w:cs="Arial"/>
          <w:sz w:val="20"/>
          <w:szCs w:val="20"/>
          <w:lang w:eastAsia="fr-FR"/>
        </w:rPr>
      </w:pPr>
    </w:p>
    <w:p w:rsidR="00AD0D3C" w:rsidRDefault="002B6B0F" w:rsidP="00AD0D3C">
      <w:pPr>
        <w:widowControl w:val="0"/>
        <w:kinsoku w:val="0"/>
        <w:overflowPunct w:val="0"/>
        <w:autoSpaceDE w:val="0"/>
        <w:autoSpaceDN w:val="0"/>
        <w:adjustRightInd w:val="0"/>
        <w:spacing w:before="72" w:after="0" w:line="240" w:lineRule="auto"/>
        <w:jc w:val="center"/>
        <w:rPr>
          <w:rFonts w:ascii="Arial" w:eastAsia="Times New Roman" w:hAnsi="Arial" w:cs="Arial"/>
          <w:b/>
          <w:bCs/>
          <w:sz w:val="20"/>
          <w:szCs w:val="20"/>
          <w:lang w:eastAsia="fr-FR"/>
        </w:rPr>
      </w:pPr>
      <w:r w:rsidRPr="002B6B0F">
        <w:rPr>
          <w:rFonts w:ascii="Arial" w:eastAsia="Times New Roman" w:hAnsi="Arial" w:cs="Arial"/>
          <w:b/>
          <w:bCs/>
          <w:spacing w:val="-1"/>
          <w:sz w:val="20"/>
          <w:szCs w:val="20"/>
          <w:lang w:eastAsia="fr-FR"/>
        </w:rPr>
        <w:t>ELECTION</w:t>
      </w:r>
      <w:r w:rsidRPr="002B6B0F">
        <w:rPr>
          <w:rFonts w:ascii="Arial" w:eastAsia="Times New Roman" w:hAnsi="Arial" w:cs="Arial"/>
          <w:b/>
          <w:bCs/>
          <w:sz w:val="20"/>
          <w:szCs w:val="20"/>
          <w:lang w:eastAsia="fr-FR"/>
        </w:rPr>
        <w:t xml:space="preserve"> DES </w:t>
      </w:r>
      <w:r w:rsidRPr="002B6B0F">
        <w:rPr>
          <w:rFonts w:ascii="Arial" w:eastAsia="Times New Roman" w:hAnsi="Arial" w:cs="Arial"/>
          <w:b/>
          <w:bCs/>
          <w:spacing w:val="-1"/>
          <w:sz w:val="20"/>
          <w:szCs w:val="20"/>
          <w:lang w:eastAsia="fr-FR"/>
        </w:rPr>
        <w:t>REPRESENTANTS</w:t>
      </w:r>
      <w:r w:rsidRPr="002B6B0F">
        <w:rPr>
          <w:rFonts w:ascii="Arial" w:eastAsia="Times New Roman" w:hAnsi="Arial" w:cs="Arial"/>
          <w:b/>
          <w:bCs/>
          <w:sz w:val="20"/>
          <w:szCs w:val="20"/>
          <w:lang w:eastAsia="fr-FR"/>
        </w:rPr>
        <w:t xml:space="preserve"> DES PERSONNELS</w:t>
      </w:r>
    </w:p>
    <w:p w:rsidR="00AD0D3C" w:rsidRDefault="00AD0D3C" w:rsidP="00AD0D3C">
      <w:pPr>
        <w:widowControl w:val="0"/>
        <w:kinsoku w:val="0"/>
        <w:overflowPunct w:val="0"/>
        <w:autoSpaceDE w:val="0"/>
        <w:autoSpaceDN w:val="0"/>
        <w:adjustRightInd w:val="0"/>
        <w:spacing w:before="72" w:after="0" w:line="240" w:lineRule="auto"/>
        <w:jc w:val="center"/>
        <w:rPr>
          <w:rFonts w:ascii="Arial" w:eastAsia="Times New Roman" w:hAnsi="Arial" w:cs="Arial"/>
          <w:b/>
          <w:bCs/>
          <w:sz w:val="20"/>
          <w:szCs w:val="20"/>
          <w:lang w:eastAsia="fr-FR"/>
        </w:rPr>
      </w:pPr>
    </w:p>
    <w:p w:rsidR="00AD0D3C" w:rsidRPr="00AD0D3C" w:rsidRDefault="008A07EC" w:rsidP="00AD0D3C">
      <w:pPr>
        <w:widowControl w:val="0"/>
        <w:kinsoku w:val="0"/>
        <w:overflowPunct w:val="0"/>
        <w:autoSpaceDE w:val="0"/>
        <w:autoSpaceDN w:val="0"/>
        <w:adjustRightInd w:val="0"/>
        <w:spacing w:before="72" w:after="0" w:line="240" w:lineRule="auto"/>
        <w:jc w:val="center"/>
        <w:rPr>
          <w:rFonts w:ascii="Arial" w:eastAsia="Times New Roman" w:hAnsi="Arial" w:cs="Arial"/>
          <w:b/>
          <w:sz w:val="20"/>
          <w:szCs w:val="20"/>
          <w:lang w:eastAsia="fr-FR"/>
        </w:rPr>
      </w:pPr>
      <w:r>
        <w:rPr>
          <w:rFonts w:ascii="Arial" w:eastAsia="Times New Roman" w:hAnsi="Arial" w:cs="Arial"/>
          <w:b/>
          <w:sz w:val="20"/>
          <w:szCs w:val="20"/>
          <w:lang w:eastAsia="fr-FR"/>
        </w:rPr>
        <w:t>SCRUTIN</w:t>
      </w:r>
      <w:r w:rsidR="00AD0D3C" w:rsidRPr="00AD0D3C">
        <w:rPr>
          <w:rFonts w:ascii="Arial" w:eastAsia="Times New Roman" w:hAnsi="Arial" w:cs="Arial"/>
          <w:b/>
          <w:sz w:val="20"/>
          <w:szCs w:val="20"/>
          <w:lang w:eastAsia="fr-FR"/>
        </w:rPr>
        <w:t xml:space="preserve"> </w:t>
      </w:r>
      <w:r w:rsidR="00AD0D3C" w:rsidRPr="00AD0D3C">
        <w:rPr>
          <w:rFonts w:ascii="Arial" w:eastAsia="Times New Roman" w:hAnsi="Arial" w:cs="Arial"/>
          <w:b/>
          <w:spacing w:val="-1"/>
          <w:sz w:val="20"/>
          <w:szCs w:val="20"/>
          <w:lang w:eastAsia="fr-FR"/>
        </w:rPr>
        <w:t>des</w:t>
      </w:r>
      <w:r>
        <w:rPr>
          <w:rFonts w:ascii="Arial" w:eastAsia="Times New Roman" w:hAnsi="Arial" w:cs="Arial"/>
          <w:b/>
          <w:sz w:val="20"/>
          <w:szCs w:val="20"/>
          <w:lang w:eastAsia="fr-FR"/>
        </w:rPr>
        <w:t xml:space="preserve"> 18 et 19</w:t>
      </w:r>
      <w:r w:rsidR="003C3D76">
        <w:rPr>
          <w:rFonts w:ascii="Arial" w:eastAsia="Times New Roman" w:hAnsi="Arial" w:cs="Arial"/>
          <w:b/>
          <w:sz w:val="20"/>
          <w:szCs w:val="20"/>
          <w:lang w:eastAsia="fr-FR"/>
        </w:rPr>
        <w:t xml:space="preserve"> octobre 2023</w:t>
      </w:r>
    </w:p>
    <w:p w:rsidR="00AD0D3C" w:rsidRDefault="00AD0D3C" w:rsidP="00AD0D3C">
      <w:pPr>
        <w:widowControl w:val="0"/>
        <w:kinsoku w:val="0"/>
        <w:overflowPunct w:val="0"/>
        <w:autoSpaceDE w:val="0"/>
        <w:autoSpaceDN w:val="0"/>
        <w:adjustRightInd w:val="0"/>
        <w:spacing w:before="72" w:after="0" w:line="240" w:lineRule="auto"/>
        <w:jc w:val="center"/>
        <w:rPr>
          <w:rFonts w:ascii="Arial" w:eastAsia="Times New Roman" w:hAnsi="Arial" w:cs="Arial"/>
          <w:b/>
          <w:bCs/>
          <w:sz w:val="20"/>
          <w:szCs w:val="20"/>
          <w:lang w:eastAsia="fr-FR"/>
        </w:rPr>
      </w:pPr>
    </w:p>
    <w:p w:rsidR="00AD0D3C" w:rsidRDefault="00AD0D3C" w:rsidP="00AD0D3C">
      <w:pPr>
        <w:widowControl w:val="0"/>
        <w:kinsoku w:val="0"/>
        <w:overflowPunct w:val="0"/>
        <w:autoSpaceDE w:val="0"/>
        <w:autoSpaceDN w:val="0"/>
        <w:adjustRightInd w:val="0"/>
        <w:spacing w:before="72" w:after="0" w:line="240" w:lineRule="auto"/>
        <w:jc w:val="center"/>
        <w:rPr>
          <w:rFonts w:ascii="Arial" w:eastAsia="Times New Roman" w:hAnsi="Arial" w:cs="Arial"/>
          <w:b/>
          <w:bCs/>
          <w:sz w:val="20"/>
          <w:szCs w:val="20"/>
          <w:lang w:eastAsia="fr-FR"/>
        </w:rPr>
      </w:pPr>
    </w:p>
    <w:p w:rsidR="00AD0D3C" w:rsidRPr="002B6B0F" w:rsidRDefault="00AD0D3C" w:rsidP="00AD0D3C">
      <w:pPr>
        <w:widowControl w:val="0"/>
        <w:kinsoku w:val="0"/>
        <w:overflowPunct w:val="0"/>
        <w:autoSpaceDE w:val="0"/>
        <w:autoSpaceDN w:val="0"/>
        <w:adjustRightInd w:val="0"/>
        <w:spacing w:before="72" w:after="0" w:line="240" w:lineRule="auto"/>
        <w:rPr>
          <w:rFonts w:ascii="Arial" w:eastAsia="Times New Roman" w:hAnsi="Arial" w:cs="Arial"/>
          <w:sz w:val="20"/>
          <w:szCs w:val="20"/>
          <w:lang w:eastAsia="fr-FR"/>
        </w:rPr>
      </w:pPr>
    </w:p>
    <w:p w:rsidR="00AD0D3C" w:rsidRDefault="002B6B0F" w:rsidP="00AD0D3C">
      <w:pPr>
        <w:keepNext/>
        <w:keepLines/>
        <w:widowControl w:val="0"/>
        <w:kinsoku w:val="0"/>
        <w:overflowPunct w:val="0"/>
        <w:autoSpaceDE w:val="0"/>
        <w:autoSpaceDN w:val="0"/>
        <w:adjustRightInd w:val="0"/>
        <w:spacing w:after="0" w:line="419" w:lineRule="auto"/>
        <w:outlineLvl w:val="2"/>
        <w:rPr>
          <w:rFonts w:ascii="Arial" w:eastAsiaTheme="majorEastAsia" w:hAnsi="Arial" w:cs="Arial"/>
          <w:b/>
          <w:sz w:val="20"/>
          <w:szCs w:val="20"/>
          <w:lang w:eastAsia="fr-FR"/>
        </w:rPr>
      </w:pPr>
      <w:r w:rsidRPr="00AD0D3C">
        <w:rPr>
          <w:rFonts w:ascii="Arial" w:eastAsiaTheme="majorEastAsia" w:hAnsi="Arial" w:cs="Arial"/>
          <w:b/>
          <w:spacing w:val="-1"/>
          <w:sz w:val="20"/>
          <w:szCs w:val="20"/>
          <w:lang w:eastAsia="fr-FR"/>
        </w:rPr>
        <w:t>COLLEGE</w:t>
      </w:r>
      <w:r w:rsidRPr="00AD0D3C">
        <w:rPr>
          <w:rFonts w:ascii="Arial" w:eastAsiaTheme="majorEastAsia" w:hAnsi="Arial" w:cs="Arial"/>
          <w:b/>
          <w:sz w:val="20"/>
          <w:szCs w:val="20"/>
          <w:lang w:eastAsia="fr-FR"/>
        </w:rPr>
        <w:t xml:space="preserve"> .........................</w:t>
      </w:r>
      <w:r w:rsidR="00AD0D3C">
        <w:rPr>
          <w:rFonts w:ascii="Arial" w:eastAsiaTheme="majorEastAsia" w:hAnsi="Arial" w:cs="Arial"/>
          <w:b/>
          <w:sz w:val="20"/>
          <w:szCs w:val="20"/>
          <w:lang w:eastAsia="fr-FR"/>
        </w:rPr>
        <w:t>..........................................................................................................................................</w:t>
      </w:r>
    </w:p>
    <w:p w:rsidR="00AD0D3C" w:rsidRDefault="00AD0D3C" w:rsidP="00AD0D3C">
      <w:pPr>
        <w:keepNext/>
        <w:keepLines/>
        <w:widowControl w:val="0"/>
        <w:kinsoku w:val="0"/>
        <w:overflowPunct w:val="0"/>
        <w:autoSpaceDE w:val="0"/>
        <w:autoSpaceDN w:val="0"/>
        <w:adjustRightInd w:val="0"/>
        <w:spacing w:after="0" w:line="419" w:lineRule="auto"/>
        <w:outlineLvl w:val="2"/>
        <w:rPr>
          <w:rFonts w:ascii="Arial" w:eastAsiaTheme="majorEastAsia" w:hAnsi="Arial" w:cs="Arial"/>
          <w:b/>
          <w:sz w:val="20"/>
          <w:szCs w:val="20"/>
          <w:lang w:eastAsia="fr-FR"/>
        </w:rPr>
      </w:pPr>
    </w:p>
    <w:p w:rsidR="002B6B0F" w:rsidRPr="00AD0D3C" w:rsidRDefault="002B6B0F" w:rsidP="00AD0D3C">
      <w:pPr>
        <w:widowControl w:val="0"/>
        <w:kinsoku w:val="0"/>
        <w:overflowPunct w:val="0"/>
        <w:autoSpaceDE w:val="0"/>
        <w:autoSpaceDN w:val="0"/>
        <w:adjustRightInd w:val="0"/>
        <w:spacing w:after="0" w:line="240" w:lineRule="auto"/>
        <w:rPr>
          <w:rFonts w:ascii="Arial" w:eastAsia="Times New Roman" w:hAnsi="Arial" w:cs="Arial"/>
          <w:b/>
          <w:bCs/>
          <w:sz w:val="20"/>
          <w:szCs w:val="20"/>
          <w:lang w:eastAsia="fr-FR"/>
        </w:rPr>
      </w:pPr>
      <w:r w:rsidRPr="00AD0D3C">
        <w:rPr>
          <w:rFonts w:ascii="Arial" w:eastAsia="Times New Roman" w:hAnsi="Arial" w:cs="Arial"/>
          <w:b/>
          <w:bCs/>
          <w:sz w:val="20"/>
          <w:szCs w:val="20"/>
          <w:lang w:eastAsia="fr-FR"/>
        </w:rPr>
        <w:t>Liste présentée par :</w:t>
      </w:r>
      <w:r w:rsidRPr="00AD0D3C">
        <w:rPr>
          <w:rFonts w:ascii="Arial" w:eastAsia="Times New Roman" w:hAnsi="Arial" w:cs="Arial"/>
          <w:b/>
          <w:bCs/>
          <w:spacing w:val="1"/>
          <w:sz w:val="20"/>
          <w:szCs w:val="20"/>
          <w:lang w:eastAsia="fr-FR"/>
        </w:rPr>
        <w:t xml:space="preserve"> </w:t>
      </w:r>
      <w:r w:rsidRPr="00AD0D3C">
        <w:rPr>
          <w:rFonts w:ascii="Arial" w:eastAsia="Times New Roman" w:hAnsi="Arial" w:cs="Arial"/>
          <w:b/>
          <w:bCs/>
          <w:sz w:val="20"/>
          <w:szCs w:val="20"/>
          <w:lang w:eastAsia="fr-FR"/>
        </w:rPr>
        <w:t>.....................................................</w:t>
      </w:r>
      <w:r w:rsidR="00AD0D3C">
        <w:rPr>
          <w:rFonts w:ascii="Arial" w:eastAsia="Times New Roman" w:hAnsi="Arial" w:cs="Arial"/>
          <w:b/>
          <w:bCs/>
          <w:sz w:val="20"/>
          <w:szCs w:val="20"/>
          <w:lang w:eastAsia="fr-FR"/>
        </w:rPr>
        <w:t>.............................................................................................</w:t>
      </w:r>
    </w:p>
    <w:p w:rsidR="00AD0D3C" w:rsidRDefault="00AD0D3C" w:rsidP="00AD0D3C">
      <w:pPr>
        <w:widowControl w:val="0"/>
        <w:kinsoku w:val="0"/>
        <w:overflowPunct w:val="0"/>
        <w:autoSpaceDE w:val="0"/>
        <w:autoSpaceDN w:val="0"/>
        <w:adjustRightInd w:val="0"/>
        <w:spacing w:before="7" w:after="0" w:line="240" w:lineRule="auto"/>
        <w:rPr>
          <w:rFonts w:ascii="Arial" w:eastAsia="Times New Roman" w:hAnsi="Arial" w:cs="Arial"/>
          <w:sz w:val="20"/>
          <w:szCs w:val="20"/>
          <w:lang w:eastAsia="fr-FR"/>
        </w:rPr>
      </w:pPr>
    </w:p>
    <w:p w:rsidR="00AD0D3C" w:rsidRPr="002B6B0F" w:rsidRDefault="00AD0D3C" w:rsidP="00AD0D3C">
      <w:pPr>
        <w:widowControl w:val="0"/>
        <w:kinsoku w:val="0"/>
        <w:overflowPunct w:val="0"/>
        <w:autoSpaceDE w:val="0"/>
        <w:autoSpaceDN w:val="0"/>
        <w:adjustRightInd w:val="0"/>
        <w:spacing w:before="7" w:after="0" w:line="240" w:lineRule="auto"/>
        <w:rPr>
          <w:rFonts w:ascii="Arial" w:eastAsia="Times New Roman" w:hAnsi="Arial" w:cs="Arial"/>
          <w:sz w:val="20"/>
          <w:szCs w:val="20"/>
          <w:lang w:eastAsia="fr-FR"/>
        </w:rPr>
      </w:pPr>
    </w:p>
    <w:p w:rsidR="002B6B0F" w:rsidRPr="002B6B0F" w:rsidRDefault="002B6B0F" w:rsidP="00AD0D3C">
      <w:pPr>
        <w:widowControl w:val="0"/>
        <w:kinsoku w:val="0"/>
        <w:overflowPunct w:val="0"/>
        <w:autoSpaceDE w:val="0"/>
        <w:autoSpaceDN w:val="0"/>
        <w:adjustRightInd w:val="0"/>
        <w:spacing w:before="3" w:after="0" w:line="240" w:lineRule="auto"/>
        <w:rPr>
          <w:rFonts w:ascii="Arial" w:eastAsia="Times New Roman" w:hAnsi="Arial" w:cs="Arial"/>
          <w:b/>
          <w:bCs/>
          <w:sz w:val="20"/>
          <w:szCs w:val="20"/>
          <w:lang w:eastAsia="fr-FR"/>
        </w:rPr>
      </w:pPr>
    </w:p>
    <w:tbl>
      <w:tblPr>
        <w:tblW w:w="0" w:type="auto"/>
        <w:tblInd w:w="105" w:type="dxa"/>
        <w:tblLayout w:type="fixed"/>
        <w:tblCellMar>
          <w:left w:w="0" w:type="dxa"/>
          <w:right w:w="0" w:type="dxa"/>
        </w:tblCellMar>
        <w:tblLook w:val="0000" w:firstRow="0" w:lastRow="0" w:firstColumn="0" w:lastColumn="0" w:noHBand="0" w:noVBand="0"/>
      </w:tblPr>
      <w:tblGrid>
        <w:gridCol w:w="675"/>
        <w:gridCol w:w="1342"/>
        <w:gridCol w:w="2693"/>
        <w:gridCol w:w="5245"/>
      </w:tblGrid>
      <w:tr w:rsidR="003C1205" w:rsidRPr="00BE6CC7" w:rsidTr="00AD0D3C">
        <w:trPr>
          <w:trHeight w:hRule="exact" w:val="451"/>
        </w:trPr>
        <w:tc>
          <w:tcPr>
            <w:tcW w:w="675" w:type="dxa"/>
            <w:tcBorders>
              <w:top w:val="single" w:sz="4" w:space="0" w:color="000000"/>
              <w:left w:val="single" w:sz="4" w:space="0" w:color="000000"/>
              <w:bottom w:val="single" w:sz="4" w:space="0" w:color="000000"/>
              <w:right w:val="single" w:sz="4" w:space="0" w:color="000000"/>
            </w:tcBorders>
          </w:tcPr>
          <w:p w:rsidR="003C1205" w:rsidRPr="00BE6CC7" w:rsidRDefault="003C1205" w:rsidP="00BE6CC7">
            <w:pPr>
              <w:widowControl w:val="0"/>
              <w:kinsoku w:val="0"/>
              <w:overflowPunct w:val="0"/>
              <w:autoSpaceDE w:val="0"/>
              <w:autoSpaceDN w:val="0"/>
              <w:adjustRightInd w:val="0"/>
              <w:spacing w:after="0" w:line="240" w:lineRule="auto"/>
              <w:ind w:left="207"/>
              <w:jc w:val="center"/>
              <w:rPr>
                <w:rFonts w:ascii="Arial" w:eastAsia="Times New Roman" w:hAnsi="Arial" w:cs="Arial"/>
                <w:b/>
                <w:sz w:val="20"/>
                <w:szCs w:val="20"/>
                <w:lang w:eastAsia="fr-FR"/>
              </w:rPr>
            </w:pPr>
            <w:r w:rsidRPr="00BE6CC7">
              <w:rPr>
                <w:rFonts w:ascii="Arial" w:eastAsia="Times New Roman" w:hAnsi="Arial" w:cs="Arial"/>
                <w:b/>
                <w:spacing w:val="-1"/>
                <w:sz w:val="20"/>
                <w:szCs w:val="20"/>
                <w:lang w:eastAsia="fr-FR"/>
              </w:rPr>
              <w:t>N°</w:t>
            </w:r>
          </w:p>
        </w:tc>
        <w:tc>
          <w:tcPr>
            <w:tcW w:w="1342" w:type="dxa"/>
            <w:tcBorders>
              <w:top w:val="single" w:sz="4" w:space="0" w:color="000000"/>
              <w:left w:val="single" w:sz="4" w:space="0" w:color="000000"/>
              <w:bottom w:val="single" w:sz="4" w:space="0" w:color="000000"/>
              <w:right w:val="single" w:sz="4" w:space="0" w:color="000000"/>
            </w:tcBorders>
          </w:tcPr>
          <w:p w:rsidR="003C1205" w:rsidRPr="00BE6CC7" w:rsidRDefault="003C1205" w:rsidP="00BE6CC7">
            <w:pPr>
              <w:widowControl w:val="0"/>
              <w:kinsoku w:val="0"/>
              <w:overflowPunct w:val="0"/>
              <w:autoSpaceDE w:val="0"/>
              <w:autoSpaceDN w:val="0"/>
              <w:adjustRightInd w:val="0"/>
              <w:spacing w:after="0" w:line="240" w:lineRule="auto"/>
              <w:ind w:left="128"/>
              <w:jc w:val="center"/>
              <w:rPr>
                <w:rFonts w:ascii="Arial" w:eastAsia="Times New Roman" w:hAnsi="Arial" w:cs="Arial"/>
                <w:b/>
                <w:sz w:val="20"/>
                <w:szCs w:val="20"/>
                <w:lang w:eastAsia="fr-FR"/>
              </w:rPr>
            </w:pPr>
            <w:r w:rsidRPr="00BE6CC7">
              <w:rPr>
                <w:rFonts w:ascii="Arial" w:eastAsia="Times New Roman" w:hAnsi="Arial" w:cs="Arial"/>
                <w:b/>
                <w:spacing w:val="-1"/>
                <w:sz w:val="20"/>
                <w:szCs w:val="20"/>
                <w:lang w:eastAsia="fr-FR"/>
              </w:rPr>
              <w:t>M/Mme</w:t>
            </w:r>
          </w:p>
        </w:tc>
        <w:tc>
          <w:tcPr>
            <w:tcW w:w="2693" w:type="dxa"/>
            <w:tcBorders>
              <w:top w:val="single" w:sz="4" w:space="0" w:color="000000"/>
              <w:left w:val="single" w:sz="4" w:space="0" w:color="000000"/>
              <w:bottom w:val="single" w:sz="4" w:space="0" w:color="000000"/>
              <w:right w:val="single" w:sz="4" w:space="0" w:color="000000"/>
            </w:tcBorders>
          </w:tcPr>
          <w:p w:rsidR="003C1205" w:rsidRPr="00BE6CC7" w:rsidRDefault="003C1205" w:rsidP="00BE6CC7">
            <w:pPr>
              <w:widowControl w:val="0"/>
              <w:kinsoku w:val="0"/>
              <w:overflowPunct w:val="0"/>
              <w:autoSpaceDE w:val="0"/>
              <w:autoSpaceDN w:val="0"/>
              <w:adjustRightInd w:val="0"/>
              <w:spacing w:after="0" w:line="240" w:lineRule="auto"/>
              <w:jc w:val="center"/>
              <w:rPr>
                <w:rFonts w:ascii="Arial" w:eastAsia="Times New Roman" w:hAnsi="Arial" w:cs="Arial"/>
                <w:b/>
                <w:sz w:val="20"/>
                <w:szCs w:val="20"/>
                <w:lang w:eastAsia="fr-FR"/>
              </w:rPr>
            </w:pPr>
            <w:r w:rsidRPr="00BE6CC7">
              <w:rPr>
                <w:rFonts w:ascii="Arial" w:eastAsia="Times New Roman" w:hAnsi="Arial" w:cs="Arial"/>
                <w:b/>
                <w:spacing w:val="-1"/>
                <w:sz w:val="20"/>
                <w:szCs w:val="20"/>
                <w:lang w:eastAsia="fr-FR"/>
              </w:rPr>
              <w:t>Nom</w:t>
            </w:r>
          </w:p>
        </w:tc>
        <w:tc>
          <w:tcPr>
            <w:tcW w:w="5245" w:type="dxa"/>
            <w:tcBorders>
              <w:top w:val="single" w:sz="4" w:space="0" w:color="000000"/>
              <w:left w:val="single" w:sz="4" w:space="0" w:color="000000"/>
              <w:bottom w:val="single" w:sz="4" w:space="0" w:color="000000"/>
              <w:right w:val="single" w:sz="4" w:space="0" w:color="000000"/>
            </w:tcBorders>
          </w:tcPr>
          <w:p w:rsidR="003C1205" w:rsidRPr="00BE6CC7" w:rsidRDefault="003C1205" w:rsidP="00BE6CC7">
            <w:pPr>
              <w:widowControl w:val="0"/>
              <w:kinsoku w:val="0"/>
              <w:overflowPunct w:val="0"/>
              <w:autoSpaceDE w:val="0"/>
              <w:autoSpaceDN w:val="0"/>
              <w:adjustRightInd w:val="0"/>
              <w:spacing w:after="0" w:line="240" w:lineRule="auto"/>
              <w:ind w:left="3"/>
              <w:jc w:val="center"/>
              <w:rPr>
                <w:rFonts w:ascii="Arial" w:eastAsia="Times New Roman" w:hAnsi="Arial" w:cs="Arial"/>
                <w:b/>
                <w:sz w:val="20"/>
                <w:szCs w:val="20"/>
                <w:lang w:eastAsia="fr-FR"/>
              </w:rPr>
            </w:pPr>
            <w:r w:rsidRPr="00BE6CC7">
              <w:rPr>
                <w:rFonts w:ascii="Arial" w:eastAsia="Times New Roman" w:hAnsi="Arial" w:cs="Arial"/>
                <w:b/>
                <w:sz w:val="20"/>
                <w:szCs w:val="20"/>
                <w:lang w:eastAsia="fr-FR"/>
              </w:rPr>
              <w:t>Prénom</w:t>
            </w:r>
          </w:p>
        </w:tc>
      </w:tr>
      <w:tr w:rsidR="003C1205" w:rsidRPr="002B6B0F" w:rsidTr="003C3D76">
        <w:trPr>
          <w:trHeight w:hRule="exact" w:val="7089"/>
        </w:trPr>
        <w:tc>
          <w:tcPr>
            <w:tcW w:w="675" w:type="dxa"/>
            <w:tcBorders>
              <w:top w:val="single" w:sz="4" w:space="0" w:color="000000"/>
              <w:left w:val="single" w:sz="4" w:space="0" w:color="000000"/>
              <w:bottom w:val="single" w:sz="4" w:space="0" w:color="000000"/>
              <w:right w:val="single" w:sz="4" w:space="0" w:color="000000"/>
            </w:tcBorders>
          </w:tcPr>
          <w:p w:rsidR="00BE6CC7" w:rsidRDefault="00BE6CC7" w:rsidP="00AD0D3C">
            <w:pPr>
              <w:widowControl w:val="0"/>
              <w:kinsoku w:val="0"/>
              <w:overflowPunct w:val="0"/>
              <w:autoSpaceDE w:val="0"/>
              <w:autoSpaceDN w:val="0"/>
              <w:adjustRightInd w:val="0"/>
              <w:spacing w:after="0" w:line="240" w:lineRule="auto"/>
              <w:ind w:left="102"/>
              <w:rPr>
                <w:rFonts w:ascii="Arial" w:eastAsia="Times New Roman" w:hAnsi="Arial" w:cs="Arial"/>
                <w:sz w:val="20"/>
                <w:szCs w:val="20"/>
                <w:lang w:eastAsia="fr-FR"/>
              </w:rPr>
            </w:pPr>
          </w:p>
          <w:p w:rsidR="003C1205" w:rsidRDefault="003C1205" w:rsidP="00AD0D3C">
            <w:pPr>
              <w:widowControl w:val="0"/>
              <w:kinsoku w:val="0"/>
              <w:overflowPunct w:val="0"/>
              <w:autoSpaceDE w:val="0"/>
              <w:autoSpaceDN w:val="0"/>
              <w:adjustRightInd w:val="0"/>
              <w:spacing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1.</w:t>
            </w:r>
          </w:p>
          <w:p w:rsidR="00AD0D3C" w:rsidRPr="002B6B0F" w:rsidRDefault="00AD0D3C" w:rsidP="00AD0D3C">
            <w:pPr>
              <w:widowControl w:val="0"/>
              <w:kinsoku w:val="0"/>
              <w:overflowPunct w:val="0"/>
              <w:autoSpaceDE w:val="0"/>
              <w:autoSpaceDN w:val="0"/>
              <w:adjustRightInd w:val="0"/>
              <w:spacing w:after="0" w:line="240" w:lineRule="auto"/>
              <w:ind w:left="102"/>
              <w:rPr>
                <w:rFonts w:ascii="Arial" w:eastAsia="Times New Roman" w:hAnsi="Arial" w:cs="Arial"/>
                <w:sz w:val="20"/>
                <w:szCs w:val="20"/>
                <w:lang w:eastAsia="fr-FR"/>
              </w:rPr>
            </w:pPr>
          </w:p>
          <w:p w:rsidR="003C1205" w:rsidRDefault="003C1205" w:rsidP="00AD0D3C">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2.</w:t>
            </w:r>
          </w:p>
          <w:p w:rsidR="00AD0D3C" w:rsidRPr="002B6B0F" w:rsidRDefault="00AD0D3C" w:rsidP="00AD0D3C">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p>
          <w:p w:rsidR="003C1205" w:rsidRDefault="003C1205" w:rsidP="00AD0D3C">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3.</w:t>
            </w:r>
          </w:p>
          <w:p w:rsidR="00AD0D3C" w:rsidRPr="002B6B0F" w:rsidRDefault="00AD0D3C" w:rsidP="00AD0D3C">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p>
          <w:p w:rsidR="003C1205" w:rsidRDefault="003C1205" w:rsidP="00AD0D3C">
            <w:pPr>
              <w:widowControl w:val="0"/>
              <w:kinsoku w:val="0"/>
              <w:overflowPunct w:val="0"/>
              <w:autoSpaceDE w:val="0"/>
              <w:autoSpaceDN w:val="0"/>
              <w:adjustRightInd w:val="0"/>
              <w:spacing w:before="69"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4.</w:t>
            </w:r>
          </w:p>
          <w:p w:rsidR="00AD0D3C" w:rsidRPr="002B6B0F" w:rsidRDefault="00AD0D3C" w:rsidP="00AD0D3C">
            <w:pPr>
              <w:widowControl w:val="0"/>
              <w:kinsoku w:val="0"/>
              <w:overflowPunct w:val="0"/>
              <w:autoSpaceDE w:val="0"/>
              <w:autoSpaceDN w:val="0"/>
              <w:adjustRightInd w:val="0"/>
              <w:spacing w:before="69" w:after="0" w:line="240" w:lineRule="auto"/>
              <w:ind w:left="102"/>
              <w:rPr>
                <w:rFonts w:ascii="Arial" w:eastAsia="Times New Roman" w:hAnsi="Arial" w:cs="Arial"/>
                <w:sz w:val="20"/>
                <w:szCs w:val="20"/>
                <w:lang w:eastAsia="fr-FR"/>
              </w:rPr>
            </w:pPr>
          </w:p>
          <w:p w:rsidR="003C1205" w:rsidRDefault="003C1205" w:rsidP="00AD0D3C">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5.</w:t>
            </w:r>
          </w:p>
          <w:p w:rsidR="00AD0D3C" w:rsidRPr="002B6B0F" w:rsidRDefault="00AD0D3C" w:rsidP="00AD0D3C">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p>
          <w:p w:rsidR="003C1205" w:rsidRDefault="003C1205" w:rsidP="00AD0D3C">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6.</w:t>
            </w:r>
          </w:p>
          <w:p w:rsidR="00AD0D3C" w:rsidRPr="002B6B0F" w:rsidRDefault="00AD0D3C" w:rsidP="00AD0D3C">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p>
          <w:p w:rsidR="003C1205" w:rsidRDefault="003C1205" w:rsidP="00AD0D3C">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7.</w:t>
            </w:r>
          </w:p>
          <w:p w:rsidR="00AD0D3C" w:rsidRPr="002B6B0F" w:rsidRDefault="00AD0D3C" w:rsidP="00AD0D3C">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p>
          <w:p w:rsidR="003C1205" w:rsidRDefault="003C1205" w:rsidP="00AD0D3C">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8.</w:t>
            </w:r>
          </w:p>
          <w:p w:rsidR="003C3D76" w:rsidRPr="002B6B0F" w:rsidRDefault="003C3D76" w:rsidP="00AD0D3C">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p>
          <w:p w:rsidR="003C1205" w:rsidRDefault="003C1205" w:rsidP="00AD0D3C">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9.</w:t>
            </w:r>
          </w:p>
          <w:p w:rsidR="003C3D76" w:rsidRPr="002B6B0F" w:rsidRDefault="003C3D76" w:rsidP="00AD0D3C">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p>
          <w:p w:rsidR="003C1205" w:rsidRDefault="003C1205" w:rsidP="00AD0D3C">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10.</w:t>
            </w:r>
          </w:p>
          <w:p w:rsidR="003C3D76" w:rsidRPr="002B6B0F" w:rsidRDefault="003C3D76" w:rsidP="00AD0D3C">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p>
          <w:p w:rsidR="003C1205" w:rsidRDefault="003C1205" w:rsidP="00AD0D3C">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11.</w:t>
            </w:r>
          </w:p>
          <w:p w:rsidR="003C3D76" w:rsidRPr="002B6B0F" w:rsidRDefault="003C3D76" w:rsidP="00AD0D3C">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p>
          <w:p w:rsidR="003C1205" w:rsidRPr="002B6B0F" w:rsidRDefault="003C1205" w:rsidP="003C3D76">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12.</w:t>
            </w:r>
          </w:p>
        </w:tc>
        <w:tc>
          <w:tcPr>
            <w:tcW w:w="1342" w:type="dxa"/>
            <w:tcBorders>
              <w:top w:val="single" w:sz="4" w:space="0" w:color="000000"/>
              <w:left w:val="single" w:sz="4" w:space="0" w:color="000000"/>
              <w:bottom w:val="single" w:sz="4" w:space="0" w:color="000000"/>
              <w:right w:val="single" w:sz="4" w:space="0" w:color="000000"/>
            </w:tcBorders>
          </w:tcPr>
          <w:p w:rsidR="003C1205" w:rsidRDefault="003C1205" w:rsidP="00AD0D3C">
            <w:pPr>
              <w:widowControl w:val="0"/>
              <w:autoSpaceDE w:val="0"/>
              <w:autoSpaceDN w:val="0"/>
              <w:adjustRightInd w:val="0"/>
              <w:spacing w:after="0" w:line="240" w:lineRule="auto"/>
              <w:rPr>
                <w:rFonts w:ascii="Arial" w:eastAsia="Times New Roman" w:hAnsi="Arial" w:cs="Arial"/>
                <w:sz w:val="20"/>
                <w:szCs w:val="20"/>
                <w:lang w:eastAsia="fr-FR"/>
              </w:rPr>
            </w:pPr>
          </w:p>
          <w:p w:rsidR="003C3D76" w:rsidRDefault="003C3D76" w:rsidP="00AD0D3C">
            <w:pPr>
              <w:widowControl w:val="0"/>
              <w:autoSpaceDE w:val="0"/>
              <w:autoSpaceDN w:val="0"/>
              <w:adjustRightInd w:val="0"/>
              <w:spacing w:after="0" w:line="240" w:lineRule="auto"/>
              <w:rPr>
                <w:rFonts w:ascii="Arial" w:eastAsia="Times New Roman" w:hAnsi="Arial" w:cs="Arial"/>
                <w:sz w:val="20"/>
                <w:szCs w:val="20"/>
                <w:lang w:eastAsia="fr-FR"/>
              </w:rPr>
            </w:pPr>
          </w:p>
          <w:p w:rsidR="003C3D76" w:rsidRDefault="003C3D76" w:rsidP="00AD0D3C">
            <w:pPr>
              <w:widowControl w:val="0"/>
              <w:autoSpaceDE w:val="0"/>
              <w:autoSpaceDN w:val="0"/>
              <w:adjustRightInd w:val="0"/>
              <w:spacing w:after="0" w:line="240" w:lineRule="auto"/>
              <w:rPr>
                <w:rFonts w:ascii="Arial" w:eastAsia="Times New Roman" w:hAnsi="Arial" w:cs="Arial"/>
                <w:sz w:val="20"/>
                <w:szCs w:val="20"/>
                <w:lang w:eastAsia="fr-FR"/>
              </w:rPr>
            </w:pPr>
          </w:p>
          <w:p w:rsidR="003C3D76" w:rsidRDefault="003C3D76" w:rsidP="00AD0D3C">
            <w:pPr>
              <w:widowControl w:val="0"/>
              <w:autoSpaceDE w:val="0"/>
              <w:autoSpaceDN w:val="0"/>
              <w:adjustRightInd w:val="0"/>
              <w:spacing w:after="0" w:line="240" w:lineRule="auto"/>
              <w:rPr>
                <w:rFonts w:ascii="Arial" w:eastAsia="Times New Roman" w:hAnsi="Arial" w:cs="Arial"/>
                <w:sz w:val="20"/>
                <w:szCs w:val="20"/>
                <w:lang w:eastAsia="fr-FR"/>
              </w:rPr>
            </w:pPr>
          </w:p>
          <w:p w:rsidR="003C3D76" w:rsidRDefault="003C3D76" w:rsidP="00AD0D3C">
            <w:pPr>
              <w:widowControl w:val="0"/>
              <w:autoSpaceDE w:val="0"/>
              <w:autoSpaceDN w:val="0"/>
              <w:adjustRightInd w:val="0"/>
              <w:spacing w:after="0" w:line="240" w:lineRule="auto"/>
              <w:rPr>
                <w:rFonts w:ascii="Arial" w:eastAsia="Times New Roman" w:hAnsi="Arial" w:cs="Arial"/>
                <w:sz w:val="20"/>
                <w:szCs w:val="20"/>
                <w:lang w:eastAsia="fr-FR"/>
              </w:rPr>
            </w:pPr>
          </w:p>
          <w:p w:rsidR="003C3D76" w:rsidRDefault="003C3D76" w:rsidP="00AD0D3C">
            <w:pPr>
              <w:widowControl w:val="0"/>
              <w:autoSpaceDE w:val="0"/>
              <w:autoSpaceDN w:val="0"/>
              <w:adjustRightInd w:val="0"/>
              <w:spacing w:after="0" w:line="240" w:lineRule="auto"/>
              <w:rPr>
                <w:rFonts w:ascii="Arial" w:eastAsia="Times New Roman" w:hAnsi="Arial" w:cs="Arial"/>
                <w:sz w:val="20"/>
                <w:szCs w:val="20"/>
                <w:lang w:eastAsia="fr-FR"/>
              </w:rPr>
            </w:pPr>
          </w:p>
          <w:p w:rsidR="003C3D76" w:rsidRDefault="003C3D76" w:rsidP="00AD0D3C">
            <w:pPr>
              <w:widowControl w:val="0"/>
              <w:autoSpaceDE w:val="0"/>
              <w:autoSpaceDN w:val="0"/>
              <w:adjustRightInd w:val="0"/>
              <w:spacing w:after="0" w:line="240" w:lineRule="auto"/>
              <w:rPr>
                <w:rFonts w:ascii="Arial" w:eastAsia="Times New Roman" w:hAnsi="Arial" w:cs="Arial"/>
                <w:sz w:val="20"/>
                <w:szCs w:val="20"/>
                <w:lang w:eastAsia="fr-FR"/>
              </w:rPr>
            </w:pPr>
          </w:p>
          <w:p w:rsidR="003C3D76" w:rsidRDefault="003C3D76" w:rsidP="00AD0D3C">
            <w:pPr>
              <w:widowControl w:val="0"/>
              <w:autoSpaceDE w:val="0"/>
              <w:autoSpaceDN w:val="0"/>
              <w:adjustRightInd w:val="0"/>
              <w:spacing w:after="0" w:line="240" w:lineRule="auto"/>
              <w:rPr>
                <w:rFonts w:ascii="Arial" w:eastAsia="Times New Roman" w:hAnsi="Arial" w:cs="Arial"/>
                <w:sz w:val="20"/>
                <w:szCs w:val="20"/>
                <w:lang w:eastAsia="fr-FR"/>
              </w:rPr>
            </w:pPr>
          </w:p>
          <w:p w:rsidR="003C3D76" w:rsidRDefault="003C3D76" w:rsidP="00AD0D3C">
            <w:pPr>
              <w:widowControl w:val="0"/>
              <w:autoSpaceDE w:val="0"/>
              <w:autoSpaceDN w:val="0"/>
              <w:adjustRightInd w:val="0"/>
              <w:spacing w:after="0" w:line="240" w:lineRule="auto"/>
              <w:rPr>
                <w:rFonts w:ascii="Arial" w:eastAsia="Times New Roman" w:hAnsi="Arial" w:cs="Arial"/>
                <w:sz w:val="20"/>
                <w:szCs w:val="20"/>
                <w:lang w:eastAsia="fr-FR"/>
              </w:rPr>
            </w:pPr>
          </w:p>
          <w:p w:rsidR="003C3D76" w:rsidRDefault="003C3D76" w:rsidP="00AD0D3C">
            <w:pPr>
              <w:widowControl w:val="0"/>
              <w:autoSpaceDE w:val="0"/>
              <w:autoSpaceDN w:val="0"/>
              <w:adjustRightInd w:val="0"/>
              <w:spacing w:after="0" w:line="240" w:lineRule="auto"/>
              <w:rPr>
                <w:rFonts w:ascii="Arial" w:eastAsia="Times New Roman" w:hAnsi="Arial" w:cs="Arial"/>
                <w:sz w:val="20"/>
                <w:szCs w:val="20"/>
                <w:lang w:eastAsia="fr-FR"/>
              </w:rPr>
            </w:pPr>
          </w:p>
          <w:p w:rsidR="003C3D76" w:rsidRDefault="003C3D76" w:rsidP="00AD0D3C">
            <w:pPr>
              <w:widowControl w:val="0"/>
              <w:autoSpaceDE w:val="0"/>
              <w:autoSpaceDN w:val="0"/>
              <w:adjustRightInd w:val="0"/>
              <w:spacing w:after="0" w:line="240" w:lineRule="auto"/>
              <w:rPr>
                <w:rFonts w:ascii="Arial" w:eastAsia="Times New Roman" w:hAnsi="Arial" w:cs="Arial"/>
                <w:sz w:val="20"/>
                <w:szCs w:val="20"/>
                <w:lang w:eastAsia="fr-FR"/>
              </w:rPr>
            </w:pPr>
          </w:p>
          <w:p w:rsidR="003C3D76" w:rsidRDefault="003C3D76" w:rsidP="00AD0D3C">
            <w:pPr>
              <w:widowControl w:val="0"/>
              <w:autoSpaceDE w:val="0"/>
              <w:autoSpaceDN w:val="0"/>
              <w:adjustRightInd w:val="0"/>
              <w:spacing w:after="0" w:line="240" w:lineRule="auto"/>
              <w:rPr>
                <w:rFonts w:ascii="Arial" w:eastAsia="Times New Roman" w:hAnsi="Arial" w:cs="Arial"/>
                <w:sz w:val="20"/>
                <w:szCs w:val="20"/>
                <w:lang w:eastAsia="fr-FR"/>
              </w:rPr>
            </w:pPr>
          </w:p>
          <w:p w:rsidR="003C3D76" w:rsidRPr="002B6B0F" w:rsidRDefault="003C3D76" w:rsidP="00AD0D3C">
            <w:pPr>
              <w:widowControl w:val="0"/>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4" w:space="0" w:color="000000"/>
              <w:left w:val="single" w:sz="4" w:space="0" w:color="000000"/>
              <w:bottom w:val="single" w:sz="4" w:space="0" w:color="000000"/>
              <w:right w:val="single" w:sz="4" w:space="0" w:color="000000"/>
            </w:tcBorders>
          </w:tcPr>
          <w:p w:rsidR="003C1205" w:rsidRPr="002B6B0F" w:rsidRDefault="003C1205" w:rsidP="00AD0D3C">
            <w:pPr>
              <w:widowControl w:val="0"/>
              <w:autoSpaceDE w:val="0"/>
              <w:autoSpaceDN w:val="0"/>
              <w:adjustRightInd w:val="0"/>
              <w:spacing w:after="0" w:line="240" w:lineRule="auto"/>
              <w:rPr>
                <w:rFonts w:ascii="Arial" w:eastAsia="Times New Roman" w:hAnsi="Arial" w:cs="Arial"/>
                <w:sz w:val="20"/>
                <w:szCs w:val="20"/>
                <w:lang w:eastAsia="fr-FR"/>
              </w:rPr>
            </w:pPr>
          </w:p>
        </w:tc>
        <w:tc>
          <w:tcPr>
            <w:tcW w:w="5245" w:type="dxa"/>
            <w:tcBorders>
              <w:top w:val="single" w:sz="4" w:space="0" w:color="000000"/>
              <w:left w:val="single" w:sz="4" w:space="0" w:color="000000"/>
              <w:bottom w:val="single" w:sz="4" w:space="0" w:color="000000"/>
              <w:right w:val="single" w:sz="4" w:space="0" w:color="000000"/>
            </w:tcBorders>
          </w:tcPr>
          <w:p w:rsidR="003C1205" w:rsidRDefault="003C1205" w:rsidP="00AD0D3C">
            <w:pPr>
              <w:widowControl w:val="0"/>
              <w:autoSpaceDE w:val="0"/>
              <w:autoSpaceDN w:val="0"/>
              <w:adjustRightInd w:val="0"/>
              <w:spacing w:after="0" w:line="240" w:lineRule="auto"/>
              <w:rPr>
                <w:rFonts w:ascii="Arial" w:eastAsia="Times New Roman" w:hAnsi="Arial" w:cs="Arial"/>
                <w:sz w:val="20"/>
                <w:szCs w:val="20"/>
                <w:lang w:eastAsia="fr-FR"/>
              </w:rPr>
            </w:pPr>
          </w:p>
          <w:p w:rsidR="003C3D76" w:rsidRDefault="003C3D76" w:rsidP="00AD0D3C">
            <w:pPr>
              <w:widowControl w:val="0"/>
              <w:autoSpaceDE w:val="0"/>
              <w:autoSpaceDN w:val="0"/>
              <w:adjustRightInd w:val="0"/>
              <w:spacing w:after="0" w:line="240" w:lineRule="auto"/>
              <w:rPr>
                <w:rFonts w:ascii="Arial" w:eastAsia="Times New Roman" w:hAnsi="Arial" w:cs="Arial"/>
                <w:sz w:val="20"/>
                <w:szCs w:val="20"/>
                <w:lang w:eastAsia="fr-FR"/>
              </w:rPr>
            </w:pPr>
          </w:p>
          <w:p w:rsidR="003C3D76" w:rsidRDefault="003C3D76" w:rsidP="00AD0D3C">
            <w:pPr>
              <w:widowControl w:val="0"/>
              <w:autoSpaceDE w:val="0"/>
              <w:autoSpaceDN w:val="0"/>
              <w:adjustRightInd w:val="0"/>
              <w:spacing w:after="0" w:line="240" w:lineRule="auto"/>
              <w:rPr>
                <w:rFonts w:ascii="Arial" w:eastAsia="Times New Roman" w:hAnsi="Arial" w:cs="Arial"/>
                <w:sz w:val="20"/>
                <w:szCs w:val="20"/>
                <w:lang w:eastAsia="fr-FR"/>
              </w:rPr>
            </w:pPr>
          </w:p>
          <w:p w:rsidR="003C3D76" w:rsidRDefault="003C3D76" w:rsidP="00AD0D3C">
            <w:pPr>
              <w:widowControl w:val="0"/>
              <w:autoSpaceDE w:val="0"/>
              <w:autoSpaceDN w:val="0"/>
              <w:adjustRightInd w:val="0"/>
              <w:spacing w:after="0" w:line="240" w:lineRule="auto"/>
              <w:rPr>
                <w:rFonts w:ascii="Arial" w:eastAsia="Times New Roman" w:hAnsi="Arial" w:cs="Arial"/>
                <w:sz w:val="20"/>
                <w:szCs w:val="20"/>
                <w:lang w:eastAsia="fr-FR"/>
              </w:rPr>
            </w:pPr>
          </w:p>
          <w:p w:rsidR="003C3D76" w:rsidRDefault="003C3D76" w:rsidP="00AD0D3C">
            <w:pPr>
              <w:widowControl w:val="0"/>
              <w:autoSpaceDE w:val="0"/>
              <w:autoSpaceDN w:val="0"/>
              <w:adjustRightInd w:val="0"/>
              <w:spacing w:after="0" w:line="240" w:lineRule="auto"/>
              <w:rPr>
                <w:rFonts w:ascii="Arial" w:eastAsia="Times New Roman" w:hAnsi="Arial" w:cs="Arial"/>
                <w:sz w:val="20"/>
                <w:szCs w:val="20"/>
                <w:lang w:eastAsia="fr-FR"/>
              </w:rPr>
            </w:pPr>
          </w:p>
          <w:p w:rsidR="003C3D76" w:rsidRDefault="003C3D76" w:rsidP="00AD0D3C">
            <w:pPr>
              <w:widowControl w:val="0"/>
              <w:autoSpaceDE w:val="0"/>
              <w:autoSpaceDN w:val="0"/>
              <w:adjustRightInd w:val="0"/>
              <w:spacing w:after="0" w:line="240" w:lineRule="auto"/>
              <w:rPr>
                <w:rFonts w:ascii="Arial" w:eastAsia="Times New Roman" w:hAnsi="Arial" w:cs="Arial"/>
                <w:sz w:val="20"/>
                <w:szCs w:val="20"/>
                <w:lang w:eastAsia="fr-FR"/>
              </w:rPr>
            </w:pPr>
          </w:p>
          <w:p w:rsidR="003C3D76" w:rsidRDefault="003C3D76" w:rsidP="00AD0D3C">
            <w:pPr>
              <w:widowControl w:val="0"/>
              <w:autoSpaceDE w:val="0"/>
              <w:autoSpaceDN w:val="0"/>
              <w:adjustRightInd w:val="0"/>
              <w:spacing w:after="0" w:line="240" w:lineRule="auto"/>
              <w:rPr>
                <w:rFonts w:ascii="Arial" w:eastAsia="Times New Roman" w:hAnsi="Arial" w:cs="Arial"/>
                <w:sz w:val="20"/>
                <w:szCs w:val="20"/>
                <w:lang w:eastAsia="fr-FR"/>
              </w:rPr>
            </w:pPr>
          </w:p>
          <w:p w:rsidR="003C3D76" w:rsidRPr="002B6B0F" w:rsidRDefault="003C3D76" w:rsidP="00AD0D3C">
            <w:pPr>
              <w:widowControl w:val="0"/>
              <w:autoSpaceDE w:val="0"/>
              <w:autoSpaceDN w:val="0"/>
              <w:adjustRightInd w:val="0"/>
              <w:spacing w:after="0" w:line="240" w:lineRule="auto"/>
              <w:rPr>
                <w:rFonts w:ascii="Arial" w:eastAsia="Times New Roman" w:hAnsi="Arial" w:cs="Arial"/>
                <w:sz w:val="20"/>
                <w:szCs w:val="20"/>
                <w:lang w:eastAsia="fr-FR"/>
              </w:rPr>
            </w:pPr>
          </w:p>
        </w:tc>
      </w:tr>
    </w:tbl>
    <w:p w:rsidR="002B6B0F" w:rsidRPr="002B6B0F" w:rsidRDefault="002B6B0F" w:rsidP="002B6B0F">
      <w:pPr>
        <w:widowControl w:val="0"/>
        <w:autoSpaceDE w:val="0"/>
        <w:autoSpaceDN w:val="0"/>
        <w:adjustRightInd w:val="0"/>
        <w:spacing w:after="0" w:line="240" w:lineRule="auto"/>
        <w:rPr>
          <w:rFonts w:ascii="Times New Roman" w:eastAsia="Times New Roman" w:hAnsi="Times New Roman" w:cs="Times New Roman"/>
          <w:sz w:val="24"/>
          <w:szCs w:val="24"/>
          <w:lang w:eastAsia="fr-FR"/>
        </w:rPr>
      </w:pPr>
    </w:p>
    <w:p w:rsidR="002B6B0F" w:rsidRPr="002B6B0F" w:rsidRDefault="002B6B0F" w:rsidP="002B6B0F">
      <w:pPr>
        <w:widowControl w:val="0"/>
        <w:autoSpaceDE w:val="0"/>
        <w:autoSpaceDN w:val="0"/>
        <w:adjustRightInd w:val="0"/>
        <w:spacing w:after="0" w:line="240" w:lineRule="auto"/>
        <w:rPr>
          <w:rFonts w:ascii="Arial" w:eastAsia="Times New Roman" w:hAnsi="Arial" w:cs="Arial"/>
          <w:b/>
          <w:bCs/>
          <w:spacing w:val="-2"/>
          <w:sz w:val="20"/>
          <w:szCs w:val="20"/>
          <w:lang w:eastAsia="fr-FR"/>
        </w:rPr>
      </w:pPr>
    </w:p>
    <w:p w:rsidR="003C1205" w:rsidRDefault="003C1205" w:rsidP="002B6B0F">
      <w:pPr>
        <w:widowControl w:val="0"/>
        <w:autoSpaceDE w:val="0"/>
        <w:autoSpaceDN w:val="0"/>
        <w:adjustRightInd w:val="0"/>
        <w:spacing w:after="0" w:line="240" w:lineRule="auto"/>
        <w:rPr>
          <w:rFonts w:ascii="Arial" w:eastAsia="Times New Roman" w:hAnsi="Arial" w:cs="Arial"/>
          <w:b/>
          <w:bCs/>
          <w:spacing w:val="-2"/>
          <w:sz w:val="20"/>
          <w:szCs w:val="20"/>
          <w:lang w:eastAsia="fr-FR"/>
        </w:rPr>
      </w:pPr>
    </w:p>
    <w:p w:rsidR="003C1205" w:rsidRDefault="003C1205" w:rsidP="002B6B0F">
      <w:pPr>
        <w:widowControl w:val="0"/>
        <w:autoSpaceDE w:val="0"/>
        <w:autoSpaceDN w:val="0"/>
        <w:adjustRightInd w:val="0"/>
        <w:spacing w:after="0" w:line="240" w:lineRule="auto"/>
        <w:rPr>
          <w:rFonts w:ascii="Arial" w:eastAsia="Times New Roman" w:hAnsi="Arial" w:cs="Arial"/>
          <w:b/>
          <w:bCs/>
          <w:spacing w:val="-2"/>
          <w:sz w:val="20"/>
          <w:szCs w:val="20"/>
          <w:lang w:eastAsia="fr-FR"/>
        </w:rPr>
      </w:pPr>
    </w:p>
    <w:sectPr w:rsidR="003C1205" w:rsidSect="009D3C7C">
      <w:headerReference w:type="even" r:id="rId12"/>
      <w:headerReference w:type="default" r:id="rId13"/>
      <w:footerReference w:type="default" r:id="rId14"/>
      <w:headerReference w:type="first" r:id="rId15"/>
      <w:pgSz w:w="11910" w:h="16850"/>
      <w:pgMar w:top="567" w:right="567" w:bottom="567" w:left="567" w:header="434" w:footer="743" w:gutter="0"/>
      <w:cols w:space="720" w:equalWidth="0">
        <w:col w:w="10563"/>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89E" w:rsidRDefault="0049089E" w:rsidP="002B6B0F">
      <w:pPr>
        <w:spacing w:after="0" w:line="240" w:lineRule="auto"/>
      </w:pPr>
      <w:r>
        <w:separator/>
      </w:r>
    </w:p>
  </w:endnote>
  <w:endnote w:type="continuationSeparator" w:id="0">
    <w:p w:rsidR="0049089E" w:rsidRDefault="0049089E" w:rsidP="002B6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21A" w:rsidRDefault="004E121A">
    <w:pPr>
      <w:pStyle w:val="Corpsdetexte"/>
      <w:kinsoku w:val="0"/>
      <w:overflowPunct w:val="0"/>
      <w:spacing w:line="14" w:lineRule="auto"/>
      <w:ind w:left="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89E" w:rsidRDefault="0049089E" w:rsidP="002B6B0F">
      <w:pPr>
        <w:spacing w:after="0" w:line="240" w:lineRule="auto"/>
      </w:pPr>
      <w:r>
        <w:separator/>
      </w:r>
    </w:p>
  </w:footnote>
  <w:footnote w:type="continuationSeparator" w:id="0">
    <w:p w:rsidR="0049089E" w:rsidRDefault="0049089E" w:rsidP="002B6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21A" w:rsidRDefault="0074686C">
    <w:pPr>
      <w:pStyle w:val="En-tte"/>
    </w:pPr>
    <w:r>
      <w:rPr>
        <w:noProof/>
      </w:rPr>
      <w:drawing>
        <wp:inline distT="0" distB="0" distL="0" distR="0">
          <wp:extent cx="1301476" cy="62815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ANTE_horiz_RVB_6x.png"/>
                  <pic:cNvPicPr/>
                </pic:nvPicPr>
                <pic:blipFill>
                  <a:blip r:embed="rId1">
                    <a:extLst>
                      <a:ext uri="{28A0092B-C50C-407E-A947-70E740481C1C}">
                        <a14:useLocalDpi xmlns:a14="http://schemas.microsoft.com/office/drawing/2010/main" val="0"/>
                      </a:ext>
                    </a:extLst>
                  </a:blip>
                  <a:stretch>
                    <a:fillRect/>
                  </a:stretch>
                </pic:blipFill>
                <pic:spPr>
                  <a:xfrm>
                    <a:off x="0" y="0"/>
                    <a:ext cx="1317143" cy="63571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21A" w:rsidRDefault="004E121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21A" w:rsidRDefault="004E121A">
    <w:pPr>
      <w:pStyle w:val="Corpsdetexte"/>
      <w:kinsoku w:val="0"/>
      <w:overflowPunct w:val="0"/>
      <w:spacing w:line="14" w:lineRule="auto"/>
      <w:ind w:left="0"/>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21A" w:rsidRDefault="004E121A">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21A" w:rsidRDefault="004E121A">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21A" w:rsidRDefault="004E121A" w:rsidP="004E121A">
    <w:pPr>
      <w:pStyle w:val="En-tte"/>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21A" w:rsidRDefault="004E121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558" w:hanging="361"/>
      </w:pPr>
      <w:rPr>
        <w:rFonts w:ascii="Symbol" w:hAnsi="Symbol"/>
        <w:b w:val="0"/>
        <w:sz w:val="22"/>
      </w:rPr>
    </w:lvl>
    <w:lvl w:ilvl="1">
      <w:numFmt w:val="bullet"/>
      <w:lvlText w:val="•"/>
      <w:lvlJc w:val="left"/>
      <w:pPr>
        <w:ind w:left="1531" w:hanging="361"/>
      </w:pPr>
    </w:lvl>
    <w:lvl w:ilvl="2">
      <w:numFmt w:val="bullet"/>
      <w:lvlText w:val="•"/>
      <w:lvlJc w:val="left"/>
      <w:pPr>
        <w:ind w:left="2504" w:hanging="361"/>
      </w:pPr>
    </w:lvl>
    <w:lvl w:ilvl="3">
      <w:numFmt w:val="bullet"/>
      <w:lvlText w:val="•"/>
      <w:lvlJc w:val="left"/>
      <w:pPr>
        <w:ind w:left="3477" w:hanging="361"/>
      </w:pPr>
    </w:lvl>
    <w:lvl w:ilvl="4">
      <w:numFmt w:val="bullet"/>
      <w:lvlText w:val="•"/>
      <w:lvlJc w:val="left"/>
      <w:pPr>
        <w:ind w:left="4449" w:hanging="361"/>
      </w:pPr>
    </w:lvl>
    <w:lvl w:ilvl="5">
      <w:numFmt w:val="bullet"/>
      <w:lvlText w:val="•"/>
      <w:lvlJc w:val="left"/>
      <w:pPr>
        <w:ind w:left="5422" w:hanging="361"/>
      </w:pPr>
    </w:lvl>
    <w:lvl w:ilvl="6">
      <w:numFmt w:val="bullet"/>
      <w:lvlText w:val="•"/>
      <w:lvlJc w:val="left"/>
      <w:pPr>
        <w:ind w:left="6395" w:hanging="361"/>
      </w:pPr>
    </w:lvl>
    <w:lvl w:ilvl="7">
      <w:numFmt w:val="bullet"/>
      <w:lvlText w:val="•"/>
      <w:lvlJc w:val="left"/>
      <w:pPr>
        <w:ind w:left="7368" w:hanging="361"/>
      </w:pPr>
    </w:lvl>
    <w:lvl w:ilvl="8">
      <w:numFmt w:val="bullet"/>
      <w:lvlText w:val="•"/>
      <w:lvlJc w:val="left"/>
      <w:pPr>
        <w:ind w:left="8340" w:hanging="361"/>
      </w:pPr>
    </w:lvl>
  </w:abstractNum>
  <w:abstractNum w:abstractNumId="1" w15:restartNumberingAfterBreak="0">
    <w:nsid w:val="00000403"/>
    <w:multiLevelType w:val="multilevel"/>
    <w:tmpl w:val="00000886"/>
    <w:lvl w:ilvl="0">
      <w:start w:val="5"/>
      <w:numFmt w:val="decimal"/>
      <w:lvlText w:val="%1"/>
      <w:lvlJc w:val="left"/>
      <w:pPr>
        <w:ind w:left="113" w:hanging="276"/>
      </w:pPr>
      <w:rPr>
        <w:rFonts w:cs="Times New Roman"/>
      </w:rPr>
    </w:lvl>
    <w:lvl w:ilvl="1">
      <w:start w:val="1"/>
      <w:numFmt w:val="decimal"/>
      <w:lvlText w:val="%1.%2"/>
      <w:lvlJc w:val="left"/>
      <w:pPr>
        <w:ind w:left="113" w:hanging="276"/>
      </w:pPr>
      <w:rPr>
        <w:rFonts w:cs="Times New Roman"/>
        <w:u w:val="single"/>
      </w:rPr>
    </w:lvl>
    <w:lvl w:ilvl="2">
      <w:numFmt w:val="bullet"/>
      <w:lvlText w:val="•"/>
      <w:lvlJc w:val="left"/>
      <w:pPr>
        <w:ind w:left="2120" w:hanging="276"/>
      </w:pPr>
    </w:lvl>
    <w:lvl w:ilvl="3">
      <w:numFmt w:val="bullet"/>
      <w:lvlText w:val="•"/>
      <w:lvlJc w:val="left"/>
      <w:pPr>
        <w:ind w:left="3123" w:hanging="276"/>
      </w:pPr>
    </w:lvl>
    <w:lvl w:ilvl="4">
      <w:numFmt w:val="bullet"/>
      <w:lvlText w:val="•"/>
      <w:lvlJc w:val="left"/>
      <w:pPr>
        <w:ind w:left="4126" w:hanging="276"/>
      </w:pPr>
    </w:lvl>
    <w:lvl w:ilvl="5">
      <w:numFmt w:val="bullet"/>
      <w:lvlText w:val="•"/>
      <w:lvlJc w:val="left"/>
      <w:pPr>
        <w:ind w:left="5130" w:hanging="276"/>
      </w:pPr>
    </w:lvl>
    <w:lvl w:ilvl="6">
      <w:numFmt w:val="bullet"/>
      <w:lvlText w:val="•"/>
      <w:lvlJc w:val="left"/>
      <w:pPr>
        <w:ind w:left="6133" w:hanging="276"/>
      </w:pPr>
    </w:lvl>
    <w:lvl w:ilvl="7">
      <w:numFmt w:val="bullet"/>
      <w:lvlText w:val="•"/>
      <w:lvlJc w:val="left"/>
      <w:pPr>
        <w:ind w:left="7136" w:hanging="276"/>
      </w:pPr>
    </w:lvl>
    <w:lvl w:ilvl="8">
      <w:numFmt w:val="bullet"/>
      <w:lvlText w:val="•"/>
      <w:lvlJc w:val="left"/>
      <w:pPr>
        <w:ind w:left="8139" w:hanging="276"/>
      </w:pPr>
    </w:lvl>
  </w:abstractNum>
  <w:abstractNum w:abstractNumId="2" w15:restartNumberingAfterBreak="0">
    <w:nsid w:val="00000404"/>
    <w:multiLevelType w:val="multilevel"/>
    <w:tmpl w:val="00000887"/>
    <w:lvl w:ilvl="0">
      <w:numFmt w:val="bullet"/>
      <w:lvlText w:val=""/>
      <w:lvlJc w:val="left"/>
      <w:pPr>
        <w:ind w:left="396" w:hanging="142"/>
      </w:pPr>
      <w:rPr>
        <w:rFonts w:ascii="Wingdings" w:hAnsi="Wingdings"/>
        <w:b w:val="0"/>
        <w:sz w:val="22"/>
      </w:rPr>
    </w:lvl>
    <w:lvl w:ilvl="1">
      <w:numFmt w:val="bullet"/>
      <w:lvlText w:val="•"/>
      <w:lvlJc w:val="left"/>
      <w:pPr>
        <w:ind w:left="1371" w:hanging="142"/>
      </w:pPr>
    </w:lvl>
    <w:lvl w:ilvl="2">
      <w:numFmt w:val="bullet"/>
      <w:lvlText w:val="•"/>
      <w:lvlJc w:val="left"/>
      <w:pPr>
        <w:ind w:left="2346" w:hanging="142"/>
      </w:pPr>
    </w:lvl>
    <w:lvl w:ilvl="3">
      <w:numFmt w:val="bullet"/>
      <w:lvlText w:val="•"/>
      <w:lvlJc w:val="left"/>
      <w:pPr>
        <w:ind w:left="3321" w:hanging="142"/>
      </w:pPr>
    </w:lvl>
    <w:lvl w:ilvl="4">
      <w:numFmt w:val="bullet"/>
      <w:lvlText w:val="•"/>
      <w:lvlJc w:val="left"/>
      <w:pPr>
        <w:ind w:left="4296" w:hanging="142"/>
      </w:pPr>
    </w:lvl>
    <w:lvl w:ilvl="5">
      <w:numFmt w:val="bullet"/>
      <w:lvlText w:val="•"/>
      <w:lvlJc w:val="left"/>
      <w:pPr>
        <w:ind w:left="5271" w:hanging="142"/>
      </w:pPr>
    </w:lvl>
    <w:lvl w:ilvl="6">
      <w:numFmt w:val="bullet"/>
      <w:lvlText w:val="•"/>
      <w:lvlJc w:val="left"/>
      <w:pPr>
        <w:ind w:left="6246" w:hanging="142"/>
      </w:pPr>
    </w:lvl>
    <w:lvl w:ilvl="7">
      <w:numFmt w:val="bullet"/>
      <w:lvlText w:val="•"/>
      <w:lvlJc w:val="left"/>
      <w:pPr>
        <w:ind w:left="7221" w:hanging="142"/>
      </w:pPr>
    </w:lvl>
    <w:lvl w:ilvl="8">
      <w:numFmt w:val="bullet"/>
      <w:lvlText w:val="•"/>
      <w:lvlJc w:val="left"/>
      <w:pPr>
        <w:ind w:left="8196" w:hanging="142"/>
      </w:pPr>
    </w:lvl>
  </w:abstractNum>
  <w:abstractNum w:abstractNumId="3" w15:restartNumberingAfterBreak="0">
    <w:nsid w:val="00000405"/>
    <w:multiLevelType w:val="multilevel"/>
    <w:tmpl w:val="0D6C2310"/>
    <w:lvl w:ilvl="0">
      <w:start w:val="8"/>
      <w:numFmt w:val="decimal"/>
      <w:lvlText w:val="%1"/>
      <w:lvlJc w:val="left"/>
      <w:pPr>
        <w:ind w:left="444" w:hanging="332"/>
      </w:pPr>
      <w:rPr>
        <w:rFonts w:cs="Times New Roman"/>
      </w:rPr>
    </w:lvl>
    <w:lvl w:ilvl="1">
      <w:start w:val="1"/>
      <w:numFmt w:val="decimal"/>
      <w:lvlText w:val="%1.%2"/>
      <w:lvlJc w:val="left"/>
      <w:pPr>
        <w:ind w:left="444" w:hanging="332"/>
      </w:pPr>
      <w:rPr>
        <w:rFonts w:ascii="Arial" w:hAnsi="Arial" w:cs="Arial" w:hint="default"/>
        <w:b/>
        <w:bCs/>
        <w:sz w:val="20"/>
        <w:szCs w:val="20"/>
      </w:rPr>
    </w:lvl>
    <w:lvl w:ilvl="2">
      <w:numFmt w:val="bullet"/>
      <w:lvlText w:val="•"/>
      <w:lvlJc w:val="left"/>
      <w:pPr>
        <w:ind w:left="2385" w:hanging="332"/>
      </w:pPr>
    </w:lvl>
    <w:lvl w:ilvl="3">
      <w:numFmt w:val="bullet"/>
      <w:lvlText w:val="•"/>
      <w:lvlJc w:val="left"/>
      <w:pPr>
        <w:ind w:left="3355" w:hanging="332"/>
      </w:pPr>
    </w:lvl>
    <w:lvl w:ilvl="4">
      <w:numFmt w:val="bullet"/>
      <w:lvlText w:val="•"/>
      <w:lvlJc w:val="left"/>
      <w:pPr>
        <w:ind w:left="4325" w:hanging="332"/>
      </w:pPr>
    </w:lvl>
    <w:lvl w:ilvl="5">
      <w:numFmt w:val="bullet"/>
      <w:lvlText w:val="•"/>
      <w:lvlJc w:val="left"/>
      <w:pPr>
        <w:ind w:left="5295" w:hanging="332"/>
      </w:pPr>
    </w:lvl>
    <w:lvl w:ilvl="6">
      <w:numFmt w:val="bullet"/>
      <w:lvlText w:val="•"/>
      <w:lvlJc w:val="left"/>
      <w:pPr>
        <w:ind w:left="6265" w:hanging="332"/>
      </w:pPr>
    </w:lvl>
    <w:lvl w:ilvl="7">
      <w:numFmt w:val="bullet"/>
      <w:lvlText w:val="•"/>
      <w:lvlJc w:val="left"/>
      <w:pPr>
        <w:ind w:left="7235" w:hanging="332"/>
      </w:pPr>
    </w:lvl>
    <w:lvl w:ilvl="8">
      <w:numFmt w:val="bullet"/>
      <w:lvlText w:val="•"/>
      <w:lvlJc w:val="left"/>
      <w:pPr>
        <w:ind w:left="8206" w:hanging="332"/>
      </w:pPr>
    </w:lvl>
  </w:abstractNum>
  <w:abstractNum w:abstractNumId="4" w15:restartNumberingAfterBreak="0">
    <w:nsid w:val="00000406"/>
    <w:multiLevelType w:val="multilevel"/>
    <w:tmpl w:val="00000889"/>
    <w:lvl w:ilvl="0">
      <w:numFmt w:val="bullet"/>
      <w:lvlText w:val="-"/>
      <w:lvlJc w:val="left"/>
      <w:pPr>
        <w:ind w:left="822" w:hanging="348"/>
      </w:pPr>
      <w:rPr>
        <w:rFonts w:ascii="Times New Roman" w:hAnsi="Times New Roman"/>
        <w:b w:val="0"/>
        <w:sz w:val="22"/>
      </w:rPr>
    </w:lvl>
    <w:lvl w:ilvl="1">
      <w:numFmt w:val="bullet"/>
      <w:lvlText w:val="•"/>
      <w:lvlJc w:val="left"/>
      <w:pPr>
        <w:ind w:left="1754" w:hanging="348"/>
      </w:pPr>
    </w:lvl>
    <w:lvl w:ilvl="2">
      <w:numFmt w:val="bullet"/>
      <w:lvlText w:val="•"/>
      <w:lvlJc w:val="left"/>
      <w:pPr>
        <w:ind w:left="2686" w:hanging="348"/>
      </w:pPr>
    </w:lvl>
    <w:lvl w:ilvl="3">
      <w:numFmt w:val="bullet"/>
      <w:lvlText w:val="•"/>
      <w:lvlJc w:val="left"/>
      <w:pPr>
        <w:ind w:left="3619" w:hanging="348"/>
      </w:pPr>
    </w:lvl>
    <w:lvl w:ilvl="4">
      <w:numFmt w:val="bullet"/>
      <w:lvlText w:val="•"/>
      <w:lvlJc w:val="left"/>
      <w:pPr>
        <w:ind w:left="4551" w:hanging="348"/>
      </w:pPr>
    </w:lvl>
    <w:lvl w:ilvl="5">
      <w:numFmt w:val="bullet"/>
      <w:lvlText w:val="•"/>
      <w:lvlJc w:val="left"/>
      <w:pPr>
        <w:ind w:left="5484" w:hanging="348"/>
      </w:pPr>
    </w:lvl>
    <w:lvl w:ilvl="6">
      <w:numFmt w:val="bullet"/>
      <w:lvlText w:val="•"/>
      <w:lvlJc w:val="left"/>
      <w:pPr>
        <w:ind w:left="6416" w:hanging="348"/>
      </w:pPr>
    </w:lvl>
    <w:lvl w:ilvl="7">
      <w:numFmt w:val="bullet"/>
      <w:lvlText w:val="•"/>
      <w:lvlJc w:val="left"/>
      <w:pPr>
        <w:ind w:left="7349" w:hanging="348"/>
      </w:pPr>
    </w:lvl>
    <w:lvl w:ilvl="8">
      <w:numFmt w:val="bullet"/>
      <w:lvlText w:val="•"/>
      <w:lvlJc w:val="left"/>
      <w:pPr>
        <w:ind w:left="8281" w:hanging="348"/>
      </w:pPr>
    </w:lvl>
  </w:abstractNum>
  <w:abstractNum w:abstractNumId="5" w15:restartNumberingAfterBreak="0">
    <w:nsid w:val="00000407"/>
    <w:multiLevelType w:val="multilevel"/>
    <w:tmpl w:val="0000088A"/>
    <w:lvl w:ilvl="0">
      <w:numFmt w:val="bullet"/>
      <w:lvlText w:val="-"/>
      <w:lvlJc w:val="left"/>
      <w:pPr>
        <w:ind w:left="238" w:hanging="125"/>
      </w:pPr>
      <w:rPr>
        <w:rFonts w:ascii="Times New Roman" w:hAnsi="Times New Roman"/>
        <w:b w:val="0"/>
        <w:sz w:val="22"/>
      </w:rPr>
    </w:lvl>
    <w:lvl w:ilvl="1">
      <w:numFmt w:val="bullet"/>
      <w:lvlText w:val=""/>
      <w:lvlJc w:val="left"/>
      <w:pPr>
        <w:ind w:left="822" w:hanging="348"/>
      </w:pPr>
      <w:rPr>
        <w:rFonts w:ascii="Symbol" w:hAnsi="Symbol"/>
        <w:b w:val="0"/>
        <w:sz w:val="22"/>
      </w:rPr>
    </w:lvl>
    <w:lvl w:ilvl="2">
      <w:numFmt w:val="bullet"/>
      <w:lvlText w:val="•"/>
      <w:lvlJc w:val="left"/>
      <w:pPr>
        <w:ind w:left="1858" w:hanging="348"/>
      </w:pPr>
    </w:lvl>
    <w:lvl w:ilvl="3">
      <w:numFmt w:val="bullet"/>
      <w:lvlText w:val="•"/>
      <w:lvlJc w:val="left"/>
      <w:pPr>
        <w:ind w:left="2894" w:hanging="348"/>
      </w:pPr>
    </w:lvl>
    <w:lvl w:ilvl="4">
      <w:numFmt w:val="bullet"/>
      <w:lvlText w:val="•"/>
      <w:lvlJc w:val="left"/>
      <w:pPr>
        <w:ind w:left="3930" w:hanging="348"/>
      </w:pPr>
    </w:lvl>
    <w:lvl w:ilvl="5">
      <w:numFmt w:val="bullet"/>
      <w:lvlText w:val="•"/>
      <w:lvlJc w:val="left"/>
      <w:pPr>
        <w:ind w:left="4966" w:hanging="348"/>
      </w:pPr>
    </w:lvl>
    <w:lvl w:ilvl="6">
      <w:numFmt w:val="bullet"/>
      <w:lvlText w:val="•"/>
      <w:lvlJc w:val="left"/>
      <w:pPr>
        <w:ind w:left="6002" w:hanging="348"/>
      </w:pPr>
    </w:lvl>
    <w:lvl w:ilvl="7">
      <w:numFmt w:val="bullet"/>
      <w:lvlText w:val="•"/>
      <w:lvlJc w:val="left"/>
      <w:pPr>
        <w:ind w:left="7038" w:hanging="348"/>
      </w:pPr>
    </w:lvl>
    <w:lvl w:ilvl="8">
      <w:numFmt w:val="bullet"/>
      <w:lvlText w:val="•"/>
      <w:lvlJc w:val="left"/>
      <w:pPr>
        <w:ind w:left="8074" w:hanging="348"/>
      </w:pPr>
    </w:lvl>
  </w:abstractNum>
  <w:abstractNum w:abstractNumId="6" w15:restartNumberingAfterBreak="0">
    <w:nsid w:val="00000408"/>
    <w:multiLevelType w:val="multilevel"/>
    <w:tmpl w:val="0000088B"/>
    <w:lvl w:ilvl="0">
      <w:numFmt w:val="bullet"/>
      <w:lvlText w:val="-"/>
      <w:lvlJc w:val="left"/>
      <w:pPr>
        <w:ind w:left="113" w:hanging="125"/>
      </w:pPr>
      <w:rPr>
        <w:rFonts w:ascii="Times New Roman" w:hAnsi="Times New Roman"/>
        <w:b w:val="0"/>
        <w:sz w:val="22"/>
      </w:rPr>
    </w:lvl>
    <w:lvl w:ilvl="1">
      <w:numFmt w:val="bullet"/>
      <w:lvlText w:val=""/>
      <w:lvlJc w:val="left"/>
      <w:pPr>
        <w:ind w:left="233" w:hanging="450"/>
      </w:pPr>
      <w:rPr>
        <w:rFonts w:ascii="Wingdings 2" w:hAnsi="Wingdings 2"/>
        <w:b/>
        <w:sz w:val="22"/>
      </w:rPr>
    </w:lvl>
    <w:lvl w:ilvl="2">
      <w:numFmt w:val="bullet"/>
      <w:lvlText w:val="•"/>
      <w:lvlJc w:val="left"/>
      <w:pPr>
        <w:ind w:left="1335" w:hanging="450"/>
      </w:pPr>
    </w:lvl>
    <w:lvl w:ilvl="3">
      <w:numFmt w:val="bullet"/>
      <w:lvlText w:val="•"/>
      <w:lvlJc w:val="left"/>
      <w:pPr>
        <w:ind w:left="2436" w:hanging="450"/>
      </w:pPr>
    </w:lvl>
    <w:lvl w:ilvl="4">
      <w:numFmt w:val="bullet"/>
      <w:lvlText w:val="•"/>
      <w:lvlJc w:val="left"/>
      <w:pPr>
        <w:ind w:left="3537" w:hanging="450"/>
      </w:pPr>
    </w:lvl>
    <w:lvl w:ilvl="5">
      <w:numFmt w:val="bullet"/>
      <w:lvlText w:val="•"/>
      <w:lvlJc w:val="left"/>
      <w:pPr>
        <w:ind w:left="4639" w:hanging="450"/>
      </w:pPr>
    </w:lvl>
    <w:lvl w:ilvl="6">
      <w:numFmt w:val="bullet"/>
      <w:lvlText w:val="•"/>
      <w:lvlJc w:val="left"/>
      <w:pPr>
        <w:ind w:left="5740" w:hanging="450"/>
      </w:pPr>
    </w:lvl>
    <w:lvl w:ilvl="7">
      <w:numFmt w:val="bullet"/>
      <w:lvlText w:val="•"/>
      <w:lvlJc w:val="left"/>
      <w:pPr>
        <w:ind w:left="6842" w:hanging="450"/>
      </w:pPr>
    </w:lvl>
    <w:lvl w:ilvl="8">
      <w:numFmt w:val="bullet"/>
      <w:lvlText w:val="•"/>
      <w:lvlJc w:val="left"/>
      <w:pPr>
        <w:ind w:left="7943" w:hanging="450"/>
      </w:pPr>
    </w:lvl>
  </w:abstractNum>
  <w:abstractNum w:abstractNumId="7" w15:restartNumberingAfterBreak="0">
    <w:nsid w:val="00000409"/>
    <w:multiLevelType w:val="multilevel"/>
    <w:tmpl w:val="0000088C"/>
    <w:lvl w:ilvl="0">
      <w:numFmt w:val="bullet"/>
      <w:lvlText w:val="-"/>
      <w:lvlJc w:val="left"/>
      <w:pPr>
        <w:ind w:left="822" w:hanging="348"/>
      </w:pPr>
      <w:rPr>
        <w:rFonts w:ascii="Times New Roman" w:hAnsi="Times New Roman"/>
        <w:b w:val="0"/>
        <w:sz w:val="22"/>
      </w:rPr>
    </w:lvl>
    <w:lvl w:ilvl="1">
      <w:numFmt w:val="bullet"/>
      <w:lvlText w:val="•"/>
      <w:lvlJc w:val="left"/>
      <w:pPr>
        <w:ind w:left="1754" w:hanging="348"/>
      </w:pPr>
    </w:lvl>
    <w:lvl w:ilvl="2">
      <w:numFmt w:val="bullet"/>
      <w:lvlText w:val="•"/>
      <w:lvlJc w:val="left"/>
      <w:pPr>
        <w:ind w:left="2686" w:hanging="348"/>
      </w:pPr>
    </w:lvl>
    <w:lvl w:ilvl="3">
      <w:numFmt w:val="bullet"/>
      <w:lvlText w:val="•"/>
      <w:lvlJc w:val="left"/>
      <w:pPr>
        <w:ind w:left="3619" w:hanging="348"/>
      </w:pPr>
    </w:lvl>
    <w:lvl w:ilvl="4">
      <w:numFmt w:val="bullet"/>
      <w:lvlText w:val="•"/>
      <w:lvlJc w:val="left"/>
      <w:pPr>
        <w:ind w:left="4551" w:hanging="348"/>
      </w:pPr>
    </w:lvl>
    <w:lvl w:ilvl="5">
      <w:numFmt w:val="bullet"/>
      <w:lvlText w:val="•"/>
      <w:lvlJc w:val="left"/>
      <w:pPr>
        <w:ind w:left="5484" w:hanging="348"/>
      </w:pPr>
    </w:lvl>
    <w:lvl w:ilvl="6">
      <w:numFmt w:val="bullet"/>
      <w:lvlText w:val="•"/>
      <w:lvlJc w:val="left"/>
      <w:pPr>
        <w:ind w:left="6416" w:hanging="348"/>
      </w:pPr>
    </w:lvl>
    <w:lvl w:ilvl="7">
      <w:numFmt w:val="bullet"/>
      <w:lvlText w:val="•"/>
      <w:lvlJc w:val="left"/>
      <w:pPr>
        <w:ind w:left="7349" w:hanging="348"/>
      </w:pPr>
    </w:lvl>
    <w:lvl w:ilvl="8">
      <w:numFmt w:val="bullet"/>
      <w:lvlText w:val="•"/>
      <w:lvlJc w:val="left"/>
      <w:pPr>
        <w:ind w:left="8281" w:hanging="348"/>
      </w:pPr>
    </w:lvl>
  </w:abstractNum>
  <w:abstractNum w:abstractNumId="8" w15:restartNumberingAfterBreak="0">
    <w:nsid w:val="0000040A"/>
    <w:multiLevelType w:val="multilevel"/>
    <w:tmpl w:val="0000088D"/>
    <w:lvl w:ilvl="0">
      <w:numFmt w:val="bullet"/>
      <w:lvlText w:val=""/>
      <w:lvlJc w:val="left"/>
      <w:pPr>
        <w:ind w:left="350" w:hanging="348"/>
      </w:pPr>
      <w:rPr>
        <w:rFonts w:ascii="Symbol" w:hAnsi="Symbol"/>
        <w:b w:val="0"/>
        <w:w w:val="99"/>
        <w:sz w:val="20"/>
      </w:rPr>
    </w:lvl>
    <w:lvl w:ilvl="1">
      <w:numFmt w:val="bullet"/>
      <w:lvlText w:val="•"/>
      <w:lvlJc w:val="left"/>
      <w:pPr>
        <w:ind w:left="1062" w:hanging="348"/>
      </w:pPr>
    </w:lvl>
    <w:lvl w:ilvl="2">
      <w:numFmt w:val="bullet"/>
      <w:lvlText w:val="•"/>
      <w:lvlJc w:val="left"/>
      <w:pPr>
        <w:ind w:left="1774" w:hanging="348"/>
      </w:pPr>
    </w:lvl>
    <w:lvl w:ilvl="3">
      <w:numFmt w:val="bullet"/>
      <w:lvlText w:val="•"/>
      <w:lvlJc w:val="left"/>
      <w:pPr>
        <w:ind w:left="2487" w:hanging="348"/>
      </w:pPr>
    </w:lvl>
    <w:lvl w:ilvl="4">
      <w:numFmt w:val="bullet"/>
      <w:lvlText w:val="•"/>
      <w:lvlJc w:val="left"/>
      <w:pPr>
        <w:ind w:left="3199" w:hanging="348"/>
      </w:pPr>
    </w:lvl>
    <w:lvl w:ilvl="5">
      <w:numFmt w:val="bullet"/>
      <w:lvlText w:val="•"/>
      <w:lvlJc w:val="left"/>
      <w:pPr>
        <w:ind w:left="3911" w:hanging="348"/>
      </w:pPr>
    </w:lvl>
    <w:lvl w:ilvl="6">
      <w:numFmt w:val="bullet"/>
      <w:lvlText w:val="•"/>
      <w:lvlJc w:val="left"/>
      <w:pPr>
        <w:ind w:left="4624" w:hanging="348"/>
      </w:pPr>
    </w:lvl>
    <w:lvl w:ilvl="7">
      <w:numFmt w:val="bullet"/>
      <w:lvlText w:val="•"/>
      <w:lvlJc w:val="left"/>
      <w:pPr>
        <w:ind w:left="5336" w:hanging="348"/>
      </w:pPr>
    </w:lvl>
    <w:lvl w:ilvl="8">
      <w:numFmt w:val="bullet"/>
      <w:lvlText w:val="•"/>
      <w:lvlJc w:val="left"/>
      <w:pPr>
        <w:ind w:left="6048" w:hanging="348"/>
      </w:pPr>
    </w:lvl>
  </w:abstractNum>
  <w:abstractNum w:abstractNumId="9" w15:restartNumberingAfterBreak="0">
    <w:nsid w:val="0000040B"/>
    <w:multiLevelType w:val="multilevel"/>
    <w:tmpl w:val="0000088E"/>
    <w:lvl w:ilvl="0">
      <w:numFmt w:val="bullet"/>
      <w:lvlText w:val="-"/>
      <w:lvlJc w:val="left"/>
      <w:pPr>
        <w:ind w:left="358" w:hanging="125"/>
      </w:pPr>
      <w:rPr>
        <w:rFonts w:ascii="Times New Roman" w:hAnsi="Times New Roman"/>
        <w:b w:val="0"/>
        <w:sz w:val="22"/>
      </w:rPr>
    </w:lvl>
    <w:lvl w:ilvl="1">
      <w:numFmt w:val="bullet"/>
      <w:lvlText w:val="•"/>
      <w:lvlJc w:val="left"/>
      <w:pPr>
        <w:ind w:left="1363" w:hanging="125"/>
      </w:pPr>
    </w:lvl>
    <w:lvl w:ilvl="2">
      <w:numFmt w:val="bullet"/>
      <w:lvlText w:val="•"/>
      <w:lvlJc w:val="left"/>
      <w:pPr>
        <w:ind w:left="2368" w:hanging="125"/>
      </w:pPr>
    </w:lvl>
    <w:lvl w:ilvl="3">
      <w:numFmt w:val="bullet"/>
      <w:lvlText w:val="•"/>
      <w:lvlJc w:val="left"/>
      <w:pPr>
        <w:ind w:left="3372" w:hanging="125"/>
      </w:pPr>
    </w:lvl>
    <w:lvl w:ilvl="4">
      <w:numFmt w:val="bullet"/>
      <w:lvlText w:val="•"/>
      <w:lvlJc w:val="left"/>
      <w:pPr>
        <w:ind w:left="4377" w:hanging="125"/>
      </w:pPr>
    </w:lvl>
    <w:lvl w:ilvl="5">
      <w:numFmt w:val="bullet"/>
      <w:lvlText w:val="•"/>
      <w:lvlJc w:val="left"/>
      <w:pPr>
        <w:ind w:left="5382" w:hanging="125"/>
      </w:pPr>
    </w:lvl>
    <w:lvl w:ilvl="6">
      <w:numFmt w:val="bullet"/>
      <w:lvlText w:val="•"/>
      <w:lvlJc w:val="left"/>
      <w:pPr>
        <w:ind w:left="6387" w:hanging="125"/>
      </w:pPr>
    </w:lvl>
    <w:lvl w:ilvl="7">
      <w:numFmt w:val="bullet"/>
      <w:lvlText w:val="•"/>
      <w:lvlJc w:val="left"/>
      <w:pPr>
        <w:ind w:left="7392" w:hanging="125"/>
      </w:pPr>
    </w:lvl>
    <w:lvl w:ilvl="8">
      <w:numFmt w:val="bullet"/>
      <w:lvlText w:val="•"/>
      <w:lvlJc w:val="left"/>
      <w:pPr>
        <w:ind w:left="8396" w:hanging="125"/>
      </w:pPr>
    </w:lvl>
  </w:abstractNum>
  <w:abstractNum w:abstractNumId="10" w15:restartNumberingAfterBreak="0">
    <w:nsid w:val="0000040C"/>
    <w:multiLevelType w:val="multilevel"/>
    <w:tmpl w:val="0000088F"/>
    <w:lvl w:ilvl="0">
      <w:numFmt w:val="bullet"/>
      <w:lvlText w:val="-"/>
      <w:lvlJc w:val="left"/>
      <w:pPr>
        <w:ind w:left="473" w:hanging="360"/>
      </w:pPr>
      <w:rPr>
        <w:rFonts w:ascii="Calibri" w:hAnsi="Calibri"/>
        <w:b w:val="0"/>
        <w:sz w:val="22"/>
      </w:rPr>
    </w:lvl>
    <w:lvl w:ilvl="1">
      <w:numFmt w:val="bullet"/>
      <w:lvlText w:val="o"/>
      <w:lvlJc w:val="left"/>
      <w:pPr>
        <w:ind w:left="356" w:hanging="166"/>
      </w:pPr>
      <w:rPr>
        <w:rFonts w:ascii="Times New Roman" w:hAnsi="Times New Roman"/>
        <w:b w:val="0"/>
        <w:sz w:val="22"/>
      </w:rPr>
    </w:lvl>
    <w:lvl w:ilvl="2">
      <w:numFmt w:val="bullet"/>
      <w:lvlText w:val=""/>
      <w:lvlJc w:val="left"/>
      <w:pPr>
        <w:ind w:left="588" w:hanging="255"/>
      </w:pPr>
      <w:rPr>
        <w:rFonts w:ascii="Wingdings" w:hAnsi="Wingdings"/>
        <w:b/>
        <w:sz w:val="22"/>
      </w:rPr>
    </w:lvl>
    <w:lvl w:ilvl="3">
      <w:numFmt w:val="bullet"/>
      <w:lvlText w:val=""/>
      <w:lvlJc w:val="left"/>
      <w:pPr>
        <w:ind w:left="1750" w:hanging="708"/>
      </w:pPr>
      <w:rPr>
        <w:rFonts w:ascii="Wingdings" w:hAnsi="Wingdings"/>
        <w:b w:val="0"/>
        <w:sz w:val="22"/>
      </w:rPr>
    </w:lvl>
    <w:lvl w:ilvl="4">
      <w:numFmt w:val="bullet"/>
      <w:lvlText w:val="•"/>
      <w:lvlJc w:val="left"/>
      <w:pPr>
        <w:ind w:left="1423" w:hanging="708"/>
      </w:pPr>
    </w:lvl>
    <w:lvl w:ilvl="5">
      <w:numFmt w:val="bullet"/>
      <w:lvlText w:val="•"/>
      <w:lvlJc w:val="left"/>
      <w:pPr>
        <w:ind w:left="1750" w:hanging="708"/>
      </w:pPr>
    </w:lvl>
    <w:lvl w:ilvl="6">
      <w:numFmt w:val="bullet"/>
      <w:lvlText w:val="•"/>
      <w:lvlJc w:val="left"/>
      <w:pPr>
        <w:ind w:left="3497" w:hanging="708"/>
      </w:pPr>
    </w:lvl>
    <w:lvl w:ilvl="7">
      <w:numFmt w:val="bullet"/>
      <w:lvlText w:val="•"/>
      <w:lvlJc w:val="left"/>
      <w:pPr>
        <w:ind w:left="5244" w:hanging="708"/>
      </w:pPr>
    </w:lvl>
    <w:lvl w:ilvl="8">
      <w:numFmt w:val="bullet"/>
      <w:lvlText w:val="•"/>
      <w:lvlJc w:val="left"/>
      <w:pPr>
        <w:ind w:left="6991" w:hanging="708"/>
      </w:pPr>
    </w:lvl>
  </w:abstractNum>
  <w:abstractNum w:abstractNumId="11" w15:restartNumberingAfterBreak="0">
    <w:nsid w:val="0000040D"/>
    <w:multiLevelType w:val="multilevel"/>
    <w:tmpl w:val="00000890"/>
    <w:lvl w:ilvl="0">
      <w:numFmt w:val="bullet"/>
      <w:lvlText w:val="o"/>
      <w:lvlJc w:val="left"/>
      <w:pPr>
        <w:ind w:left="473" w:hanging="360"/>
      </w:pPr>
      <w:rPr>
        <w:rFonts w:ascii="Courier New" w:hAnsi="Courier New"/>
        <w:b w:val="0"/>
        <w:sz w:val="22"/>
      </w:rPr>
    </w:lvl>
    <w:lvl w:ilvl="1">
      <w:numFmt w:val="bullet"/>
      <w:lvlText w:val="•"/>
      <w:lvlJc w:val="left"/>
      <w:pPr>
        <w:ind w:left="1490" w:hanging="360"/>
      </w:pPr>
    </w:lvl>
    <w:lvl w:ilvl="2">
      <w:numFmt w:val="bullet"/>
      <w:lvlText w:val="•"/>
      <w:lvlJc w:val="left"/>
      <w:pPr>
        <w:ind w:left="2508" w:hanging="360"/>
      </w:pPr>
    </w:lvl>
    <w:lvl w:ilvl="3">
      <w:numFmt w:val="bullet"/>
      <w:lvlText w:val="•"/>
      <w:lvlJc w:val="left"/>
      <w:pPr>
        <w:ind w:left="3525" w:hanging="360"/>
      </w:pPr>
    </w:lvl>
    <w:lvl w:ilvl="4">
      <w:numFmt w:val="bullet"/>
      <w:lvlText w:val="•"/>
      <w:lvlJc w:val="left"/>
      <w:pPr>
        <w:ind w:left="4542" w:hanging="360"/>
      </w:pPr>
    </w:lvl>
    <w:lvl w:ilvl="5">
      <w:numFmt w:val="bullet"/>
      <w:lvlText w:val="•"/>
      <w:lvlJc w:val="left"/>
      <w:pPr>
        <w:ind w:left="5560" w:hanging="360"/>
      </w:pPr>
    </w:lvl>
    <w:lvl w:ilvl="6">
      <w:numFmt w:val="bullet"/>
      <w:lvlText w:val="•"/>
      <w:lvlJc w:val="left"/>
      <w:pPr>
        <w:ind w:left="6577" w:hanging="360"/>
      </w:pPr>
    </w:lvl>
    <w:lvl w:ilvl="7">
      <w:numFmt w:val="bullet"/>
      <w:lvlText w:val="•"/>
      <w:lvlJc w:val="left"/>
      <w:pPr>
        <w:ind w:left="7594" w:hanging="360"/>
      </w:pPr>
    </w:lvl>
    <w:lvl w:ilvl="8">
      <w:numFmt w:val="bullet"/>
      <w:lvlText w:val="•"/>
      <w:lvlJc w:val="left"/>
      <w:pPr>
        <w:ind w:left="8611" w:hanging="360"/>
      </w:pPr>
    </w:lvl>
  </w:abstractNum>
  <w:abstractNum w:abstractNumId="12" w15:restartNumberingAfterBreak="0">
    <w:nsid w:val="0000040E"/>
    <w:multiLevelType w:val="multilevel"/>
    <w:tmpl w:val="00000891"/>
    <w:lvl w:ilvl="0">
      <w:numFmt w:val="bullet"/>
      <w:lvlText w:val=""/>
      <w:lvlJc w:val="left"/>
      <w:pPr>
        <w:ind w:left="822" w:hanging="348"/>
      </w:pPr>
      <w:rPr>
        <w:rFonts w:ascii="Symbol" w:hAnsi="Symbol"/>
        <w:b w:val="0"/>
        <w:sz w:val="22"/>
      </w:rPr>
    </w:lvl>
    <w:lvl w:ilvl="1">
      <w:numFmt w:val="bullet"/>
      <w:lvlText w:val="•"/>
      <w:lvlJc w:val="left"/>
      <w:pPr>
        <w:ind w:left="1754" w:hanging="348"/>
      </w:pPr>
    </w:lvl>
    <w:lvl w:ilvl="2">
      <w:numFmt w:val="bullet"/>
      <w:lvlText w:val="•"/>
      <w:lvlJc w:val="left"/>
      <w:pPr>
        <w:ind w:left="2686" w:hanging="348"/>
      </w:pPr>
    </w:lvl>
    <w:lvl w:ilvl="3">
      <w:numFmt w:val="bullet"/>
      <w:lvlText w:val="•"/>
      <w:lvlJc w:val="left"/>
      <w:pPr>
        <w:ind w:left="3619" w:hanging="348"/>
      </w:pPr>
    </w:lvl>
    <w:lvl w:ilvl="4">
      <w:numFmt w:val="bullet"/>
      <w:lvlText w:val="•"/>
      <w:lvlJc w:val="left"/>
      <w:pPr>
        <w:ind w:left="4551" w:hanging="348"/>
      </w:pPr>
    </w:lvl>
    <w:lvl w:ilvl="5">
      <w:numFmt w:val="bullet"/>
      <w:lvlText w:val="•"/>
      <w:lvlJc w:val="left"/>
      <w:pPr>
        <w:ind w:left="5484" w:hanging="348"/>
      </w:pPr>
    </w:lvl>
    <w:lvl w:ilvl="6">
      <w:numFmt w:val="bullet"/>
      <w:lvlText w:val="•"/>
      <w:lvlJc w:val="left"/>
      <w:pPr>
        <w:ind w:left="6416" w:hanging="348"/>
      </w:pPr>
    </w:lvl>
    <w:lvl w:ilvl="7">
      <w:numFmt w:val="bullet"/>
      <w:lvlText w:val="•"/>
      <w:lvlJc w:val="left"/>
      <w:pPr>
        <w:ind w:left="7349" w:hanging="348"/>
      </w:pPr>
    </w:lvl>
    <w:lvl w:ilvl="8">
      <w:numFmt w:val="bullet"/>
      <w:lvlText w:val="•"/>
      <w:lvlJc w:val="left"/>
      <w:pPr>
        <w:ind w:left="8281" w:hanging="348"/>
      </w:pPr>
    </w:lvl>
  </w:abstractNum>
  <w:abstractNum w:abstractNumId="13" w15:restartNumberingAfterBreak="0">
    <w:nsid w:val="0456767D"/>
    <w:multiLevelType w:val="hybridMultilevel"/>
    <w:tmpl w:val="7A4E93BA"/>
    <w:lvl w:ilvl="0" w:tplc="8CC02D0C">
      <w:start w:val="3"/>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29522C0"/>
    <w:multiLevelType w:val="hybridMultilevel"/>
    <w:tmpl w:val="0F0A74A6"/>
    <w:lvl w:ilvl="0" w:tplc="03BA3D06">
      <w:start w:val="1"/>
      <w:numFmt w:val="decimal"/>
      <w:lvlText w:val="%1-"/>
      <w:lvlJc w:val="left"/>
      <w:pPr>
        <w:ind w:left="720" w:hanging="360"/>
      </w:pPr>
      <w:rPr>
        <w:rFonts w:hint="default"/>
        <w:b/>
        <w:u w:val="single"/>
      </w:rPr>
    </w:lvl>
    <w:lvl w:ilvl="1" w:tplc="1A1E56E6">
      <w:start w:val="1"/>
      <w:numFmt w:val="decimal"/>
      <w:lvlText w:val="%2.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1672C83"/>
    <w:multiLevelType w:val="hybridMultilevel"/>
    <w:tmpl w:val="D8ACDA0C"/>
    <w:lvl w:ilvl="0" w:tplc="BFFA512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010C07"/>
    <w:multiLevelType w:val="hybridMultilevel"/>
    <w:tmpl w:val="38F21FC2"/>
    <w:lvl w:ilvl="0" w:tplc="C42E95C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B5C2870"/>
    <w:multiLevelType w:val="hybridMultilevel"/>
    <w:tmpl w:val="00C86F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07E6A8F"/>
    <w:multiLevelType w:val="hybridMultilevel"/>
    <w:tmpl w:val="7F8459EA"/>
    <w:lvl w:ilvl="0" w:tplc="EF5C3214">
      <w:start w:val="6"/>
      <w:numFmt w:val="bullet"/>
      <w:lvlText w:val=""/>
      <w:lvlJc w:val="left"/>
      <w:pPr>
        <w:ind w:left="833" w:hanging="360"/>
      </w:pPr>
      <w:rPr>
        <w:rFonts w:ascii="Symbol" w:eastAsia="Times New Roman" w:hAnsi="Symbol" w:cs="Arial"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9" w15:restartNumberingAfterBreak="0">
    <w:nsid w:val="50FD3079"/>
    <w:multiLevelType w:val="hybridMultilevel"/>
    <w:tmpl w:val="E9A88AE6"/>
    <w:lvl w:ilvl="0" w:tplc="589A7772">
      <w:start w:val="10"/>
      <w:numFmt w:val="decimal"/>
      <w:lvlText w:val="%1"/>
      <w:lvlJc w:val="left"/>
      <w:pPr>
        <w:ind w:left="804" w:hanging="360"/>
      </w:pPr>
      <w:rPr>
        <w:rFonts w:hint="default"/>
      </w:rPr>
    </w:lvl>
    <w:lvl w:ilvl="1" w:tplc="040C0019" w:tentative="1">
      <w:start w:val="1"/>
      <w:numFmt w:val="lowerLetter"/>
      <w:lvlText w:val="%2."/>
      <w:lvlJc w:val="left"/>
      <w:pPr>
        <w:ind w:left="1524" w:hanging="360"/>
      </w:pPr>
    </w:lvl>
    <w:lvl w:ilvl="2" w:tplc="040C001B" w:tentative="1">
      <w:start w:val="1"/>
      <w:numFmt w:val="lowerRoman"/>
      <w:lvlText w:val="%3."/>
      <w:lvlJc w:val="right"/>
      <w:pPr>
        <w:ind w:left="2244" w:hanging="180"/>
      </w:pPr>
    </w:lvl>
    <w:lvl w:ilvl="3" w:tplc="040C000F" w:tentative="1">
      <w:start w:val="1"/>
      <w:numFmt w:val="decimal"/>
      <w:lvlText w:val="%4."/>
      <w:lvlJc w:val="left"/>
      <w:pPr>
        <w:ind w:left="2964" w:hanging="360"/>
      </w:pPr>
    </w:lvl>
    <w:lvl w:ilvl="4" w:tplc="040C0019" w:tentative="1">
      <w:start w:val="1"/>
      <w:numFmt w:val="lowerLetter"/>
      <w:lvlText w:val="%5."/>
      <w:lvlJc w:val="left"/>
      <w:pPr>
        <w:ind w:left="3684" w:hanging="360"/>
      </w:pPr>
    </w:lvl>
    <w:lvl w:ilvl="5" w:tplc="040C001B" w:tentative="1">
      <w:start w:val="1"/>
      <w:numFmt w:val="lowerRoman"/>
      <w:lvlText w:val="%6."/>
      <w:lvlJc w:val="right"/>
      <w:pPr>
        <w:ind w:left="4404" w:hanging="180"/>
      </w:pPr>
    </w:lvl>
    <w:lvl w:ilvl="6" w:tplc="040C000F" w:tentative="1">
      <w:start w:val="1"/>
      <w:numFmt w:val="decimal"/>
      <w:lvlText w:val="%7."/>
      <w:lvlJc w:val="left"/>
      <w:pPr>
        <w:ind w:left="5124" w:hanging="360"/>
      </w:pPr>
    </w:lvl>
    <w:lvl w:ilvl="7" w:tplc="040C0019" w:tentative="1">
      <w:start w:val="1"/>
      <w:numFmt w:val="lowerLetter"/>
      <w:lvlText w:val="%8."/>
      <w:lvlJc w:val="left"/>
      <w:pPr>
        <w:ind w:left="5844" w:hanging="360"/>
      </w:pPr>
    </w:lvl>
    <w:lvl w:ilvl="8" w:tplc="040C001B" w:tentative="1">
      <w:start w:val="1"/>
      <w:numFmt w:val="lowerRoman"/>
      <w:lvlText w:val="%9."/>
      <w:lvlJc w:val="right"/>
      <w:pPr>
        <w:ind w:left="6564" w:hanging="180"/>
      </w:pPr>
    </w:lvl>
  </w:abstractNum>
  <w:abstractNum w:abstractNumId="20" w15:restartNumberingAfterBreak="0">
    <w:nsid w:val="53483DEF"/>
    <w:multiLevelType w:val="hybridMultilevel"/>
    <w:tmpl w:val="8FE0EE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3FE76C9"/>
    <w:multiLevelType w:val="hybridMultilevel"/>
    <w:tmpl w:val="A7ACF3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4434D9F"/>
    <w:multiLevelType w:val="hybridMultilevel"/>
    <w:tmpl w:val="27BA85AA"/>
    <w:lvl w:ilvl="0" w:tplc="235E15F0">
      <w:start w:val="655"/>
      <w:numFmt w:val="bullet"/>
      <w:lvlText w:val="-"/>
      <w:lvlJc w:val="left"/>
      <w:pPr>
        <w:ind w:left="1080" w:hanging="360"/>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5D4A1D8F"/>
    <w:multiLevelType w:val="hybridMultilevel"/>
    <w:tmpl w:val="83560D8A"/>
    <w:lvl w:ilvl="0" w:tplc="D6B22C64">
      <w:start w:val="10"/>
      <w:numFmt w:val="decimal"/>
      <w:lvlText w:val="%1"/>
      <w:lvlJc w:val="left"/>
      <w:pPr>
        <w:ind w:left="472" w:hanging="360"/>
      </w:pPr>
      <w:rPr>
        <w:rFonts w:hint="default"/>
      </w:rPr>
    </w:lvl>
    <w:lvl w:ilvl="1" w:tplc="040C0019" w:tentative="1">
      <w:start w:val="1"/>
      <w:numFmt w:val="lowerLetter"/>
      <w:lvlText w:val="%2."/>
      <w:lvlJc w:val="left"/>
      <w:pPr>
        <w:ind w:left="1192" w:hanging="360"/>
      </w:pPr>
    </w:lvl>
    <w:lvl w:ilvl="2" w:tplc="040C001B" w:tentative="1">
      <w:start w:val="1"/>
      <w:numFmt w:val="lowerRoman"/>
      <w:lvlText w:val="%3."/>
      <w:lvlJc w:val="right"/>
      <w:pPr>
        <w:ind w:left="1912" w:hanging="180"/>
      </w:pPr>
    </w:lvl>
    <w:lvl w:ilvl="3" w:tplc="040C000F" w:tentative="1">
      <w:start w:val="1"/>
      <w:numFmt w:val="decimal"/>
      <w:lvlText w:val="%4."/>
      <w:lvlJc w:val="left"/>
      <w:pPr>
        <w:ind w:left="2632" w:hanging="360"/>
      </w:pPr>
    </w:lvl>
    <w:lvl w:ilvl="4" w:tplc="040C0019" w:tentative="1">
      <w:start w:val="1"/>
      <w:numFmt w:val="lowerLetter"/>
      <w:lvlText w:val="%5."/>
      <w:lvlJc w:val="left"/>
      <w:pPr>
        <w:ind w:left="3352" w:hanging="360"/>
      </w:pPr>
    </w:lvl>
    <w:lvl w:ilvl="5" w:tplc="040C001B" w:tentative="1">
      <w:start w:val="1"/>
      <w:numFmt w:val="lowerRoman"/>
      <w:lvlText w:val="%6."/>
      <w:lvlJc w:val="right"/>
      <w:pPr>
        <w:ind w:left="4072" w:hanging="180"/>
      </w:pPr>
    </w:lvl>
    <w:lvl w:ilvl="6" w:tplc="040C000F" w:tentative="1">
      <w:start w:val="1"/>
      <w:numFmt w:val="decimal"/>
      <w:lvlText w:val="%7."/>
      <w:lvlJc w:val="left"/>
      <w:pPr>
        <w:ind w:left="4792" w:hanging="360"/>
      </w:pPr>
    </w:lvl>
    <w:lvl w:ilvl="7" w:tplc="040C0019" w:tentative="1">
      <w:start w:val="1"/>
      <w:numFmt w:val="lowerLetter"/>
      <w:lvlText w:val="%8."/>
      <w:lvlJc w:val="left"/>
      <w:pPr>
        <w:ind w:left="5512" w:hanging="360"/>
      </w:pPr>
    </w:lvl>
    <w:lvl w:ilvl="8" w:tplc="040C001B" w:tentative="1">
      <w:start w:val="1"/>
      <w:numFmt w:val="lowerRoman"/>
      <w:lvlText w:val="%9."/>
      <w:lvlJc w:val="right"/>
      <w:pPr>
        <w:ind w:left="6232" w:hanging="180"/>
      </w:pPr>
    </w:lvl>
  </w:abstractNum>
  <w:abstractNum w:abstractNumId="24" w15:restartNumberingAfterBreak="0">
    <w:nsid w:val="5DEE3AA7"/>
    <w:multiLevelType w:val="hybridMultilevel"/>
    <w:tmpl w:val="E7A0A9AC"/>
    <w:lvl w:ilvl="0" w:tplc="3CA29C84">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1484DD3"/>
    <w:multiLevelType w:val="hybridMultilevel"/>
    <w:tmpl w:val="A8BA7E4E"/>
    <w:lvl w:ilvl="0" w:tplc="235E15F0">
      <w:start w:val="655"/>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7282842"/>
    <w:multiLevelType w:val="hybridMultilevel"/>
    <w:tmpl w:val="5958DDD0"/>
    <w:lvl w:ilvl="0" w:tplc="F7982BE4">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76A1590"/>
    <w:multiLevelType w:val="hybridMultilevel"/>
    <w:tmpl w:val="EDEC2E0A"/>
    <w:lvl w:ilvl="0" w:tplc="852090CC">
      <w:start w:val="2"/>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698C773B"/>
    <w:multiLevelType w:val="hybridMultilevel"/>
    <w:tmpl w:val="58C4D0A4"/>
    <w:lvl w:ilvl="0" w:tplc="852090CC">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2904439"/>
    <w:multiLevelType w:val="hybridMultilevel"/>
    <w:tmpl w:val="E9EE0D3A"/>
    <w:lvl w:ilvl="0" w:tplc="852090CC">
      <w:start w:val="2"/>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73CC289E"/>
    <w:multiLevelType w:val="hybridMultilevel"/>
    <w:tmpl w:val="FE023280"/>
    <w:lvl w:ilvl="0" w:tplc="235E15F0">
      <w:start w:val="655"/>
      <w:numFmt w:val="bullet"/>
      <w:lvlText w:val="-"/>
      <w:lvlJc w:val="left"/>
      <w:pPr>
        <w:ind w:left="720" w:hanging="360"/>
      </w:pPr>
      <w:rPr>
        <w:rFonts w:ascii="Arial" w:eastAsia="Arial"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42C1110"/>
    <w:multiLevelType w:val="hybridMultilevel"/>
    <w:tmpl w:val="5C583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8325C6D"/>
    <w:multiLevelType w:val="hybridMultilevel"/>
    <w:tmpl w:val="EB6C112E"/>
    <w:lvl w:ilvl="0" w:tplc="235E15F0">
      <w:start w:val="655"/>
      <w:numFmt w:val="bullet"/>
      <w:lvlText w:val="-"/>
      <w:lvlJc w:val="left"/>
      <w:pPr>
        <w:ind w:left="720" w:hanging="360"/>
      </w:pPr>
      <w:rPr>
        <w:rFonts w:ascii="Arial" w:eastAsia="Arial"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242B23"/>
    <w:multiLevelType w:val="hybridMultilevel"/>
    <w:tmpl w:val="3E1C30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1"/>
  </w:num>
  <w:num w:numId="4">
    <w:abstractNumId w:val="2"/>
  </w:num>
  <w:num w:numId="5">
    <w:abstractNumId w:val="3"/>
  </w:num>
  <w:num w:numId="6">
    <w:abstractNumId w:val="12"/>
  </w:num>
  <w:num w:numId="7">
    <w:abstractNumId w:val="5"/>
  </w:num>
  <w:num w:numId="8">
    <w:abstractNumId w:val="30"/>
  </w:num>
  <w:num w:numId="9">
    <w:abstractNumId w:val="28"/>
  </w:num>
  <w:num w:numId="10">
    <w:abstractNumId w:val="6"/>
  </w:num>
  <w:num w:numId="11">
    <w:abstractNumId w:val="21"/>
  </w:num>
  <w:num w:numId="12">
    <w:abstractNumId w:val="25"/>
  </w:num>
  <w:num w:numId="13">
    <w:abstractNumId w:val="11"/>
  </w:num>
  <w:num w:numId="14">
    <w:abstractNumId w:val="10"/>
  </w:num>
  <w:num w:numId="15">
    <w:abstractNumId w:val="9"/>
  </w:num>
  <w:num w:numId="16">
    <w:abstractNumId w:val="8"/>
  </w:num>
  <w:num w:numId="17">
    <w:abstractNumId w:val="7"/>
  </w:num>
  <w:num w:numId="18">
    <w:abstractNumId w:val="4"/>
  </w:num>
  <w:num w:numId="19">
    <w:abstractNumId w:val="16"/>
  </w:num>
  <w:num w:numId="20">
    <w:abstractNumId w:val="13"/>
  </w:num>
  <w:num w:numId="21">
    <w:abstractNumId w:val="31"/>
  </w:num>
  <w:num w:numId="22">
    <w:abstractNumId w:val="20"/>
  </w:num>
  <w:num w:numId="23">
    <w:abstractNumId w:val="23"/>
  </w:num>
  <w:num w:numId="24">
    <w:abstractNumId w:val="24"/>
  </w:num>
  <w:num w:numId="25">
    <w:abstractNumId w:val="19"/>
  </w:num>
  <w:num w:numId="26">
    <w:abstractNumId w:val="14"/>
  </w:num>
  <w:num w:numId="27">
    <w:abstractNumId w:val="33"/>
  </w:num>
  <w:num w:numId="28">
    <w:abstractNumId w:val="22"/>
  </w:num>
  <w:num w:numId="29">
    <w:abstractNumId w:val="29"/>
  </w:num>
  <w:num w:numId="30">
    <w:abstractNumId w:val="27"/>
  </w:num>
  <w:num w:numId="31">
    <w:abstractNumId w:val="15"/>
  </w:num>
  <w:num w:numId="32">
    <w:abstractNumId w:val="26"/>
  </w:num>
  <w:num w:numId="33">
    <w:abstractNumId w:val="18"/>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B0F"/>
    <w:rsid w:val="000226DE"/>
    <w:rsid w:val="00026F9E"/>
    <w:rsid w:val="00094EF2"/>
    <w:rsid w:val="001B080B"/>
    <w:rsid w:val="00221C3D"/>
    <w:rsid w:val="0027602B"/>
    <w:rsid w:val="002B6B0F"/>
    <w:rsid w:val="002F12AD"/>
    <w:rsid w:val="003C1205"/>
    <w:rsid w:val="003C3D76"/>
    <w:rsid w:val="00407D82"/>
    <w:rsid w:val="00452CB5"/>
    <w:rsid w:val="0049089E"/>
    <w:rsid w:val="004D7CCC"/>
    <w:rsid w:val="004E121A"/>
    <w:rsid w:val="004E592C"/>
    <w:rsid w:val="004F73B6"/>
    <w:rsid w:val="00550599"/>
    <w:rsid w:val="00581D16"/>
    <w:rsid w:val="005B5B77"/>
    <w:rsid w:val="005C2AB4"/>
    <w:rsid w:val="0074686C"/>
    <w:rsid w:val="007A65DC"/>
    <w:rsid w:val="007E705D"/>
    <w:rsid w:val="007E7C60"/>
    <w:rsid w:val="008143AB"/>
    <w:rsid w:val="008A07EC"/>
    <w:rsid w:val="00906790"/>
    <w:rsid w:val="009C0EF6"/>
    <w:rsid w:val="009D3C7C"/>
    <w:rsid w:val="009E2A45"/>
    <w:rsid w:val="00AD0D3C"/>
    <w:rsid w:val="00AF01B6"/>
    <w:rsid w:val="00B0670A"/>
    <w:rsid w:val="00B62859"/>
    <w:rsid w:val="00BD325A"/>
    <w:rsid w:val="00BE6CC7"/>
    <w:rsid w:val="00BF7546"/>
    <w:rsid w:val="00C50676"/>
    <w:rsid w:val="00C814DD"/>
    <w:rsid w:val="00CC1495"/>
    <w:rsid w:val="00CC666E"/>
    <w:rsid w:val="00DA753A"/>
    <w:rsid w:val="00DE4E0C"/>
    <w:rsid w:val="00E420CD"/>
    <w:rsid w:val="00F56248"/>
    <w:rsid w:val="00FD40A2"/>
    <w:rsid w:val="00FE10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F52D7E"/>
  <w15:chartTrackingRefBased/>
  <w15:docId w15:val="{3A234EC1-A9EC-48B5-8FD6-112794334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1"/>
    <w:qFormat/>
    <w:rsid w:val="002B6B0F"/>
    <w:pPr>
      <w:widowControl w:val="0"/>
      <w:autoSpaceDE w:val="0"/>
      <w:autoSpaceDN w:val="0"/>
      <w:adjustRightInd w:val="0"/>
      <w:spacing w:before="1" w:after="0" w:line="240" w:lineRule="auto"/>
      <w:ind w:left="5083"/>
      <w:outlineLvl w:val="0"/>
    </w:pPr>
    <w:rPr>
      <w:rFonts w:ascii="Calibri" w:eastAsia="Times New Roman" w:hAnsi="Calibri" w:cs="Calibri"/>
      <w:sz w:val="36"/>
      <w:szCs w:val="36"/>
      <w:u w:val="single"/>
      <w:lang w:eastAsia="fr-FR"/>
    </w:rPr>
  </w:style>
  <w:style w:type="paragraph" w:styleId="Titre2">
    <w:name w:val="heading 2"/>
    <w:basedOn w:val="Normal"/>
    <w:next w:val="Normal"/>
    <w:link w:val="Titre2Car"/>
    <w:uiPriority w:val="1"/>
    <w:qFormat/>
    <w:rsid w:val="002B6B0F"/>
    <w:pPr>
      <w:widowControl w:val="0"/>
      <w:autoSpaceDE w:val="0"/>
      <w:autoSpaceDN w:val="0"/>
      <w:adjustRightInd w:val="0"/>
      <w:spacing w:after="0" w:line="240" w:lineRule="auto"/>
      <w:ind w:left="993"/>
      <w:outlineLvl w:val="1"/>
    </w:pPr>
    <w:rPr>
      <w:rFonts w:ascii="Calibri" w:eastAsia="Times New Roman" w:hAnsi="Calibri" w:cs="Calibri"/>
      <w:b/>
      <w:bCs/>
      <w:sz w:val="24"/>
      <w:szCs w:val="24"/>
      <w:lang w:eastAsia="fr-FR"/>
    </w:rPr>
  </w:style>
  <w:style w:type="paragraph" w:styleId="Titre3">
    <w:name w:val="heading 3"/>
    <w:basedOn w:val="Normal"/>
    <w:next w:val="Normal"/>
    <w:link w:val="Titre3Car"/>
    <w:uiPriority w:val="1"/>
    <w:unhideWhenUsed/>
    <w:qFormat/>
    <w:rsid w:val="002B6B0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1F4D78" w:themeColor="accent1" w:themeShade="7F"/>
      <w:sz w:val="24"/>
      <w:szCs w:val="24"/>
      <w:lang w:eastAsia="fr-FR"/>
    </w:rPr>
  </w:style>
  <w:style w:type="paragraph" w:styleId="Titre4">
    <w:name w:val="heading 4"/>
    <w:basedOn w:val="Normal"/>
    <w:next w:val="Normal"/>
    <w:link w:val="Titre4Car"/>
    <w:uiPriority w:val="1"/>
    <w:qFormat/>
    <w:rsid w:val="002B6B0F"/>
    <w:pPr>
      <w:widowControl w:val="0"/>
      <w:autoSpaceDE w:val="0"/>
      <w:autoSpaceDN w:val="0"/>
      <w:adjustRightInd w:val="0"/>
      <w:spacing w:after="0" w:line="240" w:lineRule="auto"/>
      <w:ind w:left="113"/>
      <w:outlineLvl w:val="3"/>
    </w:pPr>
    <w:rPr>
      <w:rFonts w:ascii="Times New Roman" w:eastAsia="Times New Roman" w:hAnsi="Times New Roman" w:cs="Times New Roman"/>
      <w:b/>
      <w:bCs/>
      <w:i/>
      <w:iCs/>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2B6B0F"/>
    <w:rPr>
      <w:rFonts w:ascii="Calibri" w:eastAsia="Times New Roman" w:hAnsi="Calibri" w:cs="Calibri"/>
      <w:sz w:val="36"/>
      <w:szCs w:val="36"/>
      <w:u w:val="single"/>
      <w:lang w:eastAsia="fr-FR"/>
    </w:rPr>
  </w:style>
  <w:style w:type="character" w:customStyle="1" w:styleId="Titre2Car">
    <w:name w:val="Titre 2 Car"/>
    <w:basedOn w:val="Policepardfaut"/>
    <w:link w:val="Titre2"/>
    <w:uiPriority w:val="1"/>
    <w:rsid w:val="002B6B0F"/>
    <w:rPr>
      <w:rFonts w:ascii="Calibri" w:eastAsia="Times New Roman" w:hAnsi="Calibri" w:cs="Calibri"/>
      <w:b/>
      <w:bCs/>
      <w:sz w:val="24"/>
      <w:szCs w:val="24"/>
      <w:lang w:eastAsia="fr-FR"/>
    </w:rPr>
  </w:style>
  <w:style w:type="character" w:customStyle="1" w:styleId="Titre3Car">
    <w:name w:val="Titre 3 Car"/>
    <w:basedOn w:val="Policepardfaut"/>
    <w:link w:val="Titre3"/>
    <w:uiPriority w:val="1"/>
    <w:rsid w:val="002B6B0F"/>
    <w:rPr>
      <w:rFonts w:asciiTheme="majorHAnsi" w:eastAsiaTheme="majorEastAsia" w:hAnsiTheme="majorHAnsi" w:cstheme="majorBidi"/>
      <w:color w:val="1F4D78" w:themeColor="accent1" w:themeShade="7F"/>
      <w:sz w:val="24"/>
      <w:szCs w:val="24"/>
      <w:lang w:eastAsia="fr-FR"/>
    </w:rPr>
  </w:style>
  <w:style w:type="character" w:customStyle="1" w:styleId="Titre4Car">
    <w:name w:val="Titre 4 Car"/>
    <w:basedOn w:val="Policepardfaut"/>
    <w:link w:val="Titre4"/>
    <w:uiPriority w:val="1"/>
    <w:rsid w:val="002B6B0F"/>
    <w:rPr>
      <w:rFonts w:ascii="Times New Roman" w:eastAsia="Times New Roman" w:hAnsi="Times New Roman" w:cs="Times New Roman"/>
      <w:b/>
      <w:bCs/>
      <w:i/>
      <w:iCs/>
      <w:u w:val="single"/>
      <w:lang w:eastAsia="fr-FR"/>
    </w:rPr>
  </w:style>
  <w:style w:type="numbering" w:customStyle="1" w:styleId="Aucuneliste1">
    <w:name w:val="Aucune liste1"/>
    <w:next w:val="Aucuneliste"/>
    <w:uiPriority w:val="99"/>
    <w:semiHidden/>
    <w:unhideWhenUsed/>
    <w:rsid w:val="002B6B0F"/>
  </w:style>
  <w:style w:type="paragraph" w:styleId="Corpsdetexte">
    <w:name w:val="Body Text"/>
    <w:basedOn w:val="Normal"/>
    <w:link w:val="CorpsdetexteCar"/>
    <w:uiPriority w:val="1"/>
    <w:qFormat/>
    <w:rsid w:val="002B6B0F"/>
    <w:pPr>
      <w:widowControl w:val="0"/>
      <w:autoSpaceDE w:val="0"/>
      <w:autoSpaceDN w:val="0"/>
      <w:adjustRightInd w:val="0"/>
      <w:spacing w:after="0" w:line="240" w:lineRule="auto"/>
      <w:ind w:left="113"/>
    </w:pPr>
    <w:rPr>
      <w:rFonts w:ascii="Times New Roman" w:eastAsia="Times New Roman" w:hAnsi="Times New Roman" w:cs="Times New Roman"/>
      <w:lang w:eastAsia="fr-FR"/>
    </w:rPr>
  </w:style>
  <w:style w:type="character" w:customStyle="1" w:styleId="CorpsdetexteCar">
    <w:name w:val="Corps de texte Car"/>
    <w:basedOn w:val="Policepardfaut"/>
    <w:link w:val="Corpsdetexte"/>
    <w:uiPriority w:val="1"/>
    <w:rsid w:val="002B6B0F"/>
    <w:rPr>
      <w:rFonts w:ascii="Times New Roman" w:eastAsia="Times New Roman" w:hAnsi="Times New Roman" w:cs="Times New Roman"/>
      <w:lang w:eastAsia="fr-FR"/>
    </w:rPr>
  </w:style>
  <w:style w:type="paragraph" w:customStyle="1" w:styleId="stPleft0">
    <w:name w:val="stP_left0"/>
    <w:rsid w:val="002B6B0F"/>
    <w:pPr>
      <w:spacing w:after="0" w:line="240" w:lineRule="auto"/>
    </w:pPr>
    <w:rPr>
      <w:rFonts w:ascii="Arial" w:eastAsia="Arial" w:hAnsi="Arial" w:cs="Arial"/>
      <w:sz w:val="20"/>
      <w:szCs w:val="20"/>
      <w:lang w:eastAsia="fr-FR"/>
    </w:rPr>
  </w:style>
  <w:style w:type="character" w:styleId="Lienhypertexte">
    <w:name w:val="Hyperlink"/>
    <w:uiPriority w:val="99"/>
    <w:unhideWhenUsed/>
    <w:rsid w:val="002B6B0F"/>
    <w:rPr>
      <w:rFonts w:cs="Times New Roman"/>
      <w:color w:val="0563C1"/>
      <w:u w:val="single"/>
    </w:rPr>
  </w:style>
  <w:style w:type="paragraph" w:styleId="Pieddepage">
    <w:name w:val="footer"/>
    <w:basedOn w:val="Normal"/>
    <w:link w:val="PieddepageCar"/>
    <w:uiPriority w:val="99"/>
    <w:unhideWhenUsed/>
    <w:rsid w:val="002B6B0F"/>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2B6B0F"/>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2B6B0F"/>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2B6B0F"/>
    <w:rPr>
      <w:rFonts w:ascii="Times New Roman" w:eastAsia="Times New Roman" w:hAnsi="Times New Roman" w:cs="Times New Roman"/>
      <w:sz w:val="24"/>
      <w:szCs w:val="24"/>
      <w:lang w:eastAsia="fr-FR"/>
    </w:rPr>
  </w:style>
  <w:style w:type="paragraph" w:customStyle="1" w:styleId="TableParagraph">
    <w:name w:val="Table Paragraph"/>
    <w:basedOn w:val="Normal"/>
    <w:uiPriority w:val="1"/>
    <w:qFormat/>
    <w:rsid w:val="002B6B0F"/>
    <w:pPr>
      <w:widowControl w:val="0"/>
      <w:autoSpaceDE w:val="0"/>
      <w:autoSpaceDN w:val="0"/>
      <w:adjustRightInd w:val="0"/>
      <w:spacing w:after="0"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2B6B0F"/>
    <w:pPr>
      <w:widowControl w:val="0"/>
      <w:autoSpaceDE w:val="0"/>
      <w:autoSpaceDN w:val="0"/>
      <w:adjustRightInd w:val="0"/>
      <w:spacing w:after="0" w:line="240" w:lineRule="auto"/>
    </w:pPr>
    <w:rPr>
      <w:rFonts w:ascii="Times New Roman" w:eastAsia="Times New Roman" w:hAnsi="Times New Roman" w:cs="Times New Roman"/>
      <w:sz w:val="24"/>
      <w:szCs w:val="24"/>
      <w:lang w:eastAsia="fr-FR"/>
    </w:rPr>
  </w:style>
  <w:style w:type="character" w:styleId="Marquedecommentaire">
    <w:name w:val="annotation reference"/>
    <w:uiPriority w:val="99"/>
    <w:semiHidden/>
    <w:unhideWhenUsed/>
    <w:rsid w:val="002B6B0F"/>
    <w:rPr>
      <w:rFonts w:cs="Times New Roman"/>
      <w:sz w:val="16"/>
      <w:szCs w:val="16"/>
    </w:rPr>
  </w:style>
  <w:style w:type="paragraph" w:styleId="Commentaire">
    <w:name w:val="annotation text"/>
    <w:basedOn w:val="Normal"/>
    <w:link w:val="CommentaireCar"/>
    <w:uiPriority w:val="99"/>
    <w:semiHidden/>
    <w:unhideWhenUsed/>
    <w:rsid w:val="002B6B0F"/>
    <w:pPr>
      <w:widowControl w:val="0"/>
      <w:autoSpaceDE w:val="0"/>
      <w:autoSpaceDN w:val="0"/>
      <w:adjustRightInd w:val="0"/>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semiHidden/>
    <w:rsid w:val="002B6B0F"/>
    <w:rPr>
      <w:rFonts w:ascii="Times New Roman" w:eastAsia="Times New Roman" w:hAnsi="Times New Roman" w:cs="Times New Roman"/>
      <w:sz w:val="20"/>
      <w:szCs w:val="20"/>
      <w:lang w:eastAsia="fr-FR"/>
    </w:rPr>
  </w:style>
  <w:style w:type="character" w:customStyle="1" w:styleId="stF0000000100">
    <w:name w:val="stF_0000000100"/>
    <w:rsid w:val="002B6B0F"/>
  </w:style>
  <w:style w:type="paragraph" w:styleId="Textedebulles">
    <w:name w:val="Balloon Text"/>
    <w:basedOn w:val="Normal"/>
    <w:link w:val="TextedebullesCar"/>
    <w:uiPriority w:val="99"/>
    <w:semiHidden/>
    <w:unhideWhenUsed/>
    <w:rsid w:val="002B6B0F"/>
    <w:pPr>
      <w:widowControl w:val="0"/>
      <w:autoSpaceDE w:val="0"/>
      <w:autoSpaceDN w:val="0"/>
      <w:adjustRightInd w:val="0"/>
      <w:spacing w:after="0" w:line="240" w:lineRule="auto"/>
    </w:pPr>
    <w:rPr>
      <w:rFonts w:ascii="Segoe UI" w:eastAsia="Times New Roman" w:hAnsi="Segoe UI" w:cs="Segoe UI"/>
      <w:sz w:val="18"/>
      <w:szCs w:val="18"/>
      <w:lang w:eastAsia="fr-FR"/>
    </w:rPr>
  </w:style>
  <w:style w:type="character" w:customStyle="1" w:styleId="TextedebullesCar">
    <w:name w:val="Texte de bulles Car"/>
    <w:basedOn w:val="Policepardfaut"/>
    <w:link w:val="Textedebulles"/>
    <w:uiPriority w:val="99"/>
    <w:semiHidden/>
    <w:rsid w:val="002B6B0F"/>
    <w:rPr>
      <w:rFonts w:ascii="Segoe UI" w:eastAsia="Times New Roman" w:hAnsi="Segoe UI" w:cs="Segoe UI"/>
      <w:sz w:val="18"/>
      <w:szCs w:val="18"/>
      <w:lang w:eastAsia="fr-FR"/>
    </w:rPr>
  </w:style>
  <w:style w:type="paragraph" w:styleId="Objetducommentaire">
    <w:name w:val="annotation subject"/>
    <w:basedOn w:val="Commentaire"/>
    <w:next w:val="Commentaire"/>
    <w:link w:val="ObjetducommentaireCar"/>
    <w:uiPriority w:val="99"/>
    <w:semiHidden/>
    <w:unhideWhenUsed/>
    <w:rsid w:val="002B6B0F"/>
    <w:rPr>
      <w:b/>
      <w:bCs/>
    </w:rPr>
  </w:style>
  <w:style w:type="character" w:customStyle="1" w:styleId="ObjetducommentaireCar">
    <w:name w:val="Objet du commentaire Car"/>
    <w:basedOn w:val="CommentaireCar"/>
    <w:link w:val="Objetducommentaire"/>
    <w:uiPriority w:val="99"/>
    <w:semiHidden/>
    <w:rsid w:val="002B6B0F"/>
    <w:rPr>
      <w:rFonts w:ascii="Times New Roman" w:eastAsia="Times New Roman" w:hAnsi="Times New Roman" w:cs="Times New Roman"/>
      <w:b/>
      <w:bCs/>
      <w:sz w:val="20"/>
      <w:szCs w:val="20"/>
      <w:lang w:eastAsia="fr-FR"/>
    </w:rPr>
  </w:style>
  <w:style w:type="table" w:styleId="Grilledutableau">
    <w:name w:val="Table Grid"/>
    <w:basedOn w:val="TableauNormal"/>
    <w:uiPriority w:val="59"/>
    <w:rsid w:val="002B6B0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6B0F"/>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ighlight">
    <w:name w:val="highlight"/>
    <w:rsid w:val="002B6B0F"/>
  </w:style>
  <w:style w:type="paragraph" w:styleId="Rvision">
    <w:name w:val="Revision"/>
    <w:hidden/>
    <w:uiPriority w:val="99"/>
    <w:semiHidden/>
    <w:rsid w:val="002B6B0F"/>
    <w:pPr>
      <w:spacing w:after="0" w:line="240" w:lineRule="auto"/>
    </w:pPr>
    <w:rPr>
      <w:rFonts w:ascii="Times New Roman" w:eastAsia="Times New Roman" w:hAnsi="Times New Roman" w:cs="Times New Roman"/>
      <w:sz w:val="24"/>
      <w:szCs w:val="24"/>
      <w:lang w:eastAsia="fr-FR"/>
    </w:rPr>
  </w:style>
  <w:style w:type="character" w:customStyle="1" w:styleId="stFBU0000000100">
    <w:name w:val="stF_BU0000000100"/>
    <w:rsid w:val="002B6B0F"/>
    <w:rPr>
      <w:b/>
      <w:u w:val="single"/>
    </w:rPr>
  </w:style>
  <w:style w:type="table" w:customStyle="1" w:styleId="Grilledutableau1">
    <w:name w:val="Grille du tableau1"/>
    <w:basedOn w:val="TableauNormal"/>
    <w:next w:val="Grilledutableau"/>
    <w:uiPriority w:val="39"/>
    <w:rsid w:val="002B6B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2B6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2B6B0F"/>
    <w:pPr>
      <w:spacing w:after="0" w:line="240" w:lineRule="auto"/>
    </w:pPr>
    <w:rPr>
      <w:rFonts w:ascii="Arial" w:eastAsia="MS Mincho" w:hAnsi="Arial" w:cs="Times New Roman"/>
      <w:sz w:val="20"/>
      <w:szCs w:val="20"/>
      <w:lang w:eastAsia="fr-FR"/>
    </w:rPr>
  </w:style>
  <w:style w:type="character" w:customStyle="1" w:styleId="NotedebasdepageCar">
    <w:name w:val="Note de bas de page Car"/>
    <w:basedOn w:val="Policepardfaut"/>
    <w:link w:val="Notedebasdepage"/>
    <w:uiPriority w:val="99"/>
    <w:rsid w:val="002B6B0F"/>
    <w:rPr>
      <w:rFonts w:ascii="Arial" w:eastAsia="MS Mincho" w:hAnsi="Arial" w:cs="Times New Roman"/>
      <w:sz w:val="20"/>
      <w:szCs w:val="20"/>
      <w:lang w:eastAsia="fr-FR"/>
    </w:rPr>
  </w:style>
  <w:style w:type="paragraph" w:styleId="Sansinterligne">
    <w:name w:val="No Spacing"/>
    <w:qFormat/>
    <w:rsid w:val="002B6B0F"/>
    <w:pPr>
      <w:spacing w:after="0" w:line="240" w:lineRule="auto"/>
    </w:pPr>
    <w:rPr>
      <w:rFonts w:ascii="Cambria" w:eastAsia="MS Mincho" w:hAnsi="Cambria" w:cs="Times New Roman"/>
      <w:sz w:val="14"/>
      <w:szCs w:val="24"/>
      <w:lang w:eastAsia="fr-FR"/>
    </w:rPr>
  </w:style>
  <w:style w:type="paragraph" w:styleId="NormalWeb">
    <w:name w:val="Normal (Web)"/>
    <w:basedOn w:val="Normal"/>
    <w:uiPriority w:val="99"/>
    <w:semiHidden/>
    <w:unhideWhenUsed/>
    <w:rsid w:val="002B6B0F"/>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1162</Words>
  <Characters>6396</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Université P &amp; M Curie</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REGENT Yann</dc:creator>
  <cp:keywords/>
  <dc:description/>
  <cp:lastModifiedBy>BERTIN Sonia</cp:lastModifiedBy>
  <cp:revision>5</cp:revision>
  <cp:lastPrinted>2022-01-28T09:16:00Z</cp:lastPrinted>
  <dcterms:created xsi:type="dcterms:W3CDTF">2023-07-05T12:26:00Z</dcterms:created>
  <dcterms:modified xsi:type="dcterms:W3CDTF">2023-07-19T09:59:00Z</dcterms:modified>
</cp:coreProperties>
</file>